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108" w:rsidRPr="00FC4CF4" w:rsidRDefault="00260108" w:rsidP="0096080E">
      <w:pPr>
        <w:pStyle w:val="AttorneyName"/>
        <w:widowControl w:val="0"/>
        <w:rPr>
          <w:b/>
          <w:color w:val="FF0000"/>
          <w:szCs w:val="24"/>
        </w:rPr>
      </w:pPr>
      <w:bookmarkStart w:id="0" w:name="_GoBack"/>
      <w:bookmarkEnd w:id="0"/>
    </w:p>
    <w:p w:rsidR="008E1438" w:rsidRDefault="008E1438" w:rsidP="0096080E">
      <w:pPr>
        <w:pStyle w:val="AttorneyName"/>
        <w:widowControl w:val="0"/>
        <w:rPr>
          <w:b/>
          <w:szCs w:val="24"/>
        </w:rPr>
      </w:pPr>
    </w:p>
    <w:p w:rsidR="008E1438" w:rsidRDefault="008E1438" w:rsidP="0096080E">
      <w:pPr>
        <w:pStyle w:val="AttorneyName"/>
        <w:widowControl w:val="0"/>
        <w:rPr>
          <w:b/>
          <w:szCs w:val="24"/>
        </w:rPr>
      </w:pPr>
    </w:p>
    <w:p w:rsidR="008E1438" w:rsidRDefault="008E1438" w:rsidP="0096080E">
      <w:pPr>
        <w:pStyle w:val="AttorneyName"/>
        <w:widowControl w:val="0"/>
        <w:rPr>
          <w:b/>
          <w:szCs w:val="24"/>
        </w:rPr>
      </w:pPr>
    </w:p>
    <w:p w:rsidR="008E1438" w:rsidRDefault="008E1438" w:rsidP="0096080E">
      <w:pPr>
        <w:pStyle w:val="AttorneyName"/>
        <w:widowControl w:val="0"/>
        <w:rPr>
          <w:b/>
          <w:szCs w:val="24"/>
        </w:rPr>
      </w:pPr>
    </w:p>
    <w:p w:rsidR="008E1438" w:rsidRDefault="008E1438" w:rsidP="0096080E">
      <w:pPr>
        <w:pStyle w:val="AttorneyName"/>
        <w:widowControl w:val="0"/>
        <w:rPr>
          <w:b/>
          <w:szCs w:val="24"/>
        </w:rPr>
      </w:pPr>
    </w:p>
    <w:p w:rsidR="008E1438" w:rsidRDefault="008E1438" w:rsidP="0096080E">
      <w:pPr>
        <w:pStyle w:val="AttorneyName"/>
        <w:widowControl w:val="0"/>
        <w:rPr>
          <w:b/>
          <w:szCs w:val="24"/>
        </w:rPr>
      </w:pPr>
    </w:p>
    <w:p w:rsidR="008E1438" w:rsidRDefault="008E1438" w:rsidP="0096080E">
      <w:pPr>
        <w:pStyle w:val="AttorneyName"/>
        <w:widowControl w:val="0"/>
        <w:rPr>
          <w:b/>
          <w:szCs w:val="24"/>
        </w:rPr>
      </w:pPr>
    </w:p>
    <w:p w:rsidR="008E1438" w:rsidRDefault="008E1438" w:rsidP="0096080E">
      <w:pPr>
        <w:pStyle w:val="AttorneyName"/>
        <w:widowControl w:val="0"/>
        <w:rPr>
          <w:b/>
          <w:szCs w:val="24"/>
        </w:rPr>
      </w:pPr>
    </w:p>
    <w:p w:rsidR="008E1438" w:rsidRDefault="008E1438" w:rsidP="0096080E">
      <w:pPr>
        <w:pStyle w:val="AttorneyName"/>
        <w:widowControl w:val="0"/>
        <w:rPr>
          <w:b/>
          <w:szCs w:val="24"/>
        </w:rPr>
      </w:pPr>
    </w:p>
    <w:p w:rsidR="00E02FF1" w:rsidRDefault="00E02FF1" w:rsidP="0096080E">
      <w:pPr>
        <w:widowControl w:val="0"/>
        <w:spacing w:line="240" w:lineRule="exact"/>
        <w:jc w:val="center"/>
        <w:outlineLvl w:val="0"/>
        <w:rPr>
          <w:b/>
          <w:sz w:val="26"/>
          <w:szCs w:val="26"/>
        </w:rPr>
      </w:pPr>
    </w:p>
    <w:p w:rsidR="00E02FF1" w:rsidRDefault="00E02FF1" w:rsidP="0096080E">
      <w:pPr>
        <w:widowControl w:val="0"/>
        <w:spacing w:line="240" w:lineRule="exact"/>
        <w:jc w:val="center"/>
        <w:outlineLvl w:val="0"/>
        <w:rPr>
          <w:b/>
          <w:sz w:val="26"/>
          <w:szCs w:val="26"/>
        </w:rPr>
      </w:pPr>
    </w:p>
    <w:p w:rsidR="005D31F9" w:rsidRPr="00CB58E6" w:rsidRDefault="005D31F9" w:rsidP="0096080E">
      <w:pPr>
        <w:widowControl w:val="0"/>
        <w:spacing w:line="240" w:lineRule="exact"/>
        <w:jc w:val="center"/>
        <w:outlineLvl w:val="0"/>
        <w:rPr>
          <w:b/>
          <w:sz w:val="26"/>
          <w:szCs w:val="26"/>
        </w:rPr>
      </w:pPr>
      <w:r w:rsidRPr="00CB58E6">
        <w:rPr>
          <w:b/>
          <w:sz w:val="26"/>
          <w:szCs w:val="26"/>
        </w:rPr>
        <w:t>UNITED STATES BANKRUPTCY COURT</w:t>
      </w:r>
    </w:p>
    <w:p w:rsidR="005D31F9" w:rsidRPr="00CB58E6" w:rsidRDefault="005D31F9" w:rsidP="0096080E">
      <w:pPr>
        <w:widowControl w:val="0"/>
        <w:spacing w:line="240" w:lineRule="exact"/>
        <w:jc w:val="center"/>
        <w:rPr>
          <w:b/>
          <w:sz w:val="26"/>
          <w:szCs w:val="26"/>
        </w:rPr>
      </w:pPr>
    </w:p>
    <w:p w:rsidR="00ED3674" w:rsidRPr="00CB58E6" w:rsidRDefault="005D31F9" w:rsidP="00573752">
      <w:pPr>
        <w:widowControl w:val="0"/>
        <w:spacing w:line="240" w:lineRule="exact"/>
        <w:jc w:val="center"/>
        <w:outlineLvl w:val="0"/>
        <w:rPr>
          <w:b/>
          <w:sz w:val="26"/>
          <w:szCs w:val="26"/>
        </w:rPr>
      </w:pPr>
      <w:r w:rsidRPr="00CB58E6">
        <w:rPr>
          <w:b/>
          <w:sz w:val="26"/>
          <w:szCs w:val="26"/>
        </w:rPr>
        <w:t>DISTRICT OF ARIZONA</w:t>
      </w:r>
    </w:p>
    <w:p w:rsidR="001770FC" w:rsidRPr="00CB58E6" w:rsidRDefault="001770FC" w:rsidP="0096080E">
      <w:pPr>
        <w:widowControl w:val="0"/>
        <w:spacing w:line="240" w:lineRule="exact"/>
        <w:jc w:val="center"/>
        <w:rPr>
          <w:sz w:val="26"/>
          <w:szCs w:val="26"/>
        </w:rPr>
      </w:pPr>
    </w:p>
    <w:tbl>
      <w:tblPr>
        <w:tblW w:w="0" w:type="auto"/>
        <w:tblInd w:w="8" w:type="dxa"/>
        <w:tblLayout w:type="fixed"/>
        <w:tblCellMar>
          <w:left w:w="0" w:type="dxa"/>
          <w:right w:w="0" w:type="dxa"/>
        </w:tblCellMar>
        <w:tblLook w:val="0000" w:firstRow="0" w:lastRow="0" w:firstColumn="0" w:lastColumn="0" w:noHBand="0" w:noVBand="0"/>
      </w:tblPr>
      <w:tblGrid>
        <w:gridCol w:w="4402"/>
        <w:gridCol w:w="188"/>
        <w:gridCol w:w="4672"/>
      </w:tblGrid>
      <w:tr w:rsidR="001770FC" w:rsidRPr="00CB58E6" w:rsidTr="00573752">
        <w:tc>
          <w:tcPr>
            <w:tcW w:w="4402" w:type="dxa"/>
            <w:tcBorders>
              <w:right w:val="single" w:sz="4" w:space="0" w:color="auto"/>
            </w:tcBorders>
          </w:tcPr>
          <w:p w:rsidR="001770FC" w:rsidRPr="00CB58E6" w:rsidRDefault="001770FC" w:rsidP="00CB58E6">
            <w:pPr>
              <w:widowControl w:val="0"/>
              <w:spacing w:line="240" w:lineRule="auto"/>
              <w:rPr>
                <w:sz w:val="26"/>
                <w:szCs w:val="26"/>
              </w:rPr>
            </w:pPr>
            <w:r w:rsidRPr="00CB58E6">
              <w:rPr>
                <w:sz w:val="26"/>
                <w:szCs w:val="26"/>
              </w:rPr>
              <w:br w:type="page"/>
              <w:t>In re:</w:t>
            </w:r>
          </w:p>
          <w:p w:rsidR="001770FC" w:rsidRPr="00CB58E6" w:rsidRDefault="001770FC" w:rsidP="00CB58E6">
            <w:pPr>
              <w:widowControl w:val="0"/>
              <w:spacing w:line="240" w:lineRule="auto"/>
              <w:rPr>
                <w:sz w:val="26"/>
                <w:szCs w:val="26"/>
              </w:rPr>
            </w:pPr>
          </w:p>
          <w:p w:rsidR="004B2BE5" w:rsidRPr="00CB58E6" w:rsidRDefault="00D66B60" w:rsidP="00CB58E6">
            <w:pPr>
              <w:widowControl w:val="0"/>
              <w:spacing w:line="240" w:lineRule="auto"/>
              <w:rPr>
                <w:sz w:val="26"/>
                <w:szCs w:val="26"/>
              </w:rPr>
            </w:pPr>
            <w:sdt>
              <w:sdtPr>
                <w:rPr>
                  <w:sz w:val="26"/>
                  <w:szCs w:val="26"/>
                </w:rPr>
                <w:alias w:val="DEBTOR NAME(S)"/>
                <w:id w:val="-2070955519"/>
                <w:lock w:val="sdtLocked"/>
                <w:placeholder>
                  <w:docPart w:val="58A1B5DF427648AD9019B62ED2979373"/>
                </w:placeholder>
                <w:showingPlcHdr/>
              </w:sdtPr>
              <w:sdtEndPr/>
              <w:sdtContent>
                <w:r w:rsidR="00C6095A" w:rsidRPr="00CB58E6">
                  <w:rPr>
                    <w:rStyle w:val="PlaceholderText"/>
                    <w:color w:val="5B9BD5" w:themeColor="accent1"/>
                    <w:sz w:val="26"/>
                    <w:szCs w:val="26"/>
                  </w:rPr>
                  <w:t xml:space="preserve">Click or tap here to enter </w:t>
                </w:r>
                <w:r w:rsidR="00C6095A">
                  <w:rPr>
                    <w:rStyle w:val="PlaceholderText"/>
                    <w:color w:val="5B9BD5" w:themeColor="accent1"/>
                    <w:sz w:val="26"/>
                    <w:szCs w:val="26"/>
                  </w:rPr>
                  <w:t>DEBTOR NAME(S)</w:t>
                </w:r>
              </w:sdtContent>
            </w:sdt>
            <w:r w:rsidR="00ED1896">
              <w:rPr>
                <w:sz w:val="26"/>
                <w:szCs w:val="26"/>
              </w:rPr>
              <w:t>,</w:t>
            </w:r>
            <w:r w:rsidR="001770FC" w:rsidRPr="00CB58E6">
              <w:rPr>
                <w:sz w:val="26"/>
                <w:szCs w:val="26"/>
              </w:rPr>
              <w:tab/>
            </w:r>
            <w:r w:rsidR="001770FC" w:rsidRPr="00CB58E6">
              <w:rPr>
                <w:sz w:val="26"/>
                <w:szCs w:val="26"/>
              </w:rPr>
              <w:tab/>
            </w:r>
          </w:p>
          <w:p w:rsidR="004B2BE5" w:rsidRPr="00CB58E6" w:rsidRDefault="004B2BE5" w:rsidP="00CB58E6">
            <w:pPr>
              <w:widowControl w:val="0"/>
              <w:spacing w:line="240" w:lineRule="auto"/>
              <w:rPr>
                <w:sz w:val="26"/>
                <w:szCs w:val="26"/>
              </w:rPr>
            </w:pPr>
          </w:p>
          <w:p w:rsidR="001770FC" w:rsidRPr="00CB58E6" w:rsidRDefault="004B2BE5" w:rsidP="00CB58E6">
            <w:pPr>
              <w:widowControl w:val="0"/>
              <w:spacing w:line="240" w:lineRule="auto"/>
              <w:rPr>
                <w:sz w:val="26"/>
                <w:szCs w:val="26"/>
              </w:rPr>
            </w:pPr>
            <w:r w:rsidRPr="00CB58E6">
              <w:rPr>
                <w:sz w:val="26"/>
                <w:szCs w:val="26"/>
              </w:rPr>
              <w:t xml:space="preserve">                                         </w:t>
            </w:r>
            <w:r w:rsidR="001770FC" w:rsidRPr="00CB58E6">
              <w:rPr>
                <w:sz w:val="26"/>
                <w:szCs w:val="26"/>
              </w:rPr>
              <w:t>Debtor</w:t>
            </w:r>
            <w:r w:rsidRPr="00CB58E6">
              <w:rPr>
                <w:sz w:val="26"/>
                <w:szCs w:val="26"/>
              </w:rPr>
              <w:t>(s)</w:t>
            </w:r>
            <w:r w:rsidR="001770FC" w:rsidRPr="00CB58E6">
              <w:rPr>
                <w:sz w:val="26"/>
                <w:szCs w:val="26"/>
              </w:rPr>
              <w:t>.</w:t>
            </w:r>
          </w:p>
        </w:tc>
        <w:tc>
          <w:tcPr>
            <w:tcW w:w="188" w:type="dxa"/>
            <w:tcBorders>
              <w:left w:val="single" w:sz="4" w:space="0" w:color="auto"/>
            </w:tcBorders>
          </w:tcPr>
          <w:p w:rsidR="001770FC" w:rsidRPr="00CB58E6" w:rsidRDefault="001770FC" w:rsidP="00E87654">
            <w:pPr>
              <w:pStyle w:val="SingleSpacing"/>
              <w:widowControl w:val="0"/>
              <w:rPr>
                <w:sz w:val="26"/>
                <w:szCs w:val="26"/>
              </w:rPr>
            </w:pPr>
          </w:p>
        </w:tc>
        <w:tc>
          <w:tcPr>
            <w:tcW w:w="4672" w:type="dxa"/>
          </w:tcPr>
          <w:p w:rsidR="001770FC" w:rsidRPr="00CB58E6" w:rsidRDefault="001770FC" w:rsidP="00CB58E6">
            <w:pPr>
              <w:pStyle w:val="SingleSpacing"/>
              <w:widowControl w:val="0"/>
              <w:spacing w:line="240" w:lineRule="auto"/>
              <w:rPr>
                <w:sz w:val="26"/>
                <w:szCs w:val="26"/>
              </w:rPr>
            </w:pPr>
            <w:r w:rsidRPr="00CB58E6">
              <w:rPr>
                <w:sz w:val="26"/>
                <w:szCs w:val="26"/>
              </w:rPr>
              <w:t xml:space="preserve">Chapter </w:t>
            </w:r>
            <w:r w:rsidR="00C93CC0" w:rsidRPr="00CB58E6">
              <w:rPr>
                <w:sz w:val="26"/>
                <w:szCs w:val="26"/>
              </w:rPr>
              <w:t>11</w:t>
            </w:r>
            <w:r w:rsidR="00904289" w:rsidRPr="00CB58E6">
              <w:rPr>
                <w:sz w:val="26"/>
                <w:szCs w:val="26"/>
              </w:rPr>
              <w:t xml:space="preserve"> Proceedings</w:t>
            </w:r>
          </w:p>
          <w:p w:rsidR="001770FC" w:rsidRPr="00CB58E6" w:rsidRDefault="001770FC" w:rsidP="00CB58E6">
            <w:pPr>
              <w:pStyle w:val="SingleSpacing"/>
              <w:widowControl w:val="0"/>
              <w:spacing w:line="240" w:lineRule="auto"/>
              <w:rPr>
                <w:sz w:val="26"/>
                <w:szCs w:val="26"/>
              </w:rPr>
            </w:pPr>
          </w:p>
          <w:p w:rsidR="001770FC" w:rsidRPr="00CB58E6" w:rsidRDefault="001770FC" w:rsidP="00CB58E6">
            <w:pPr>
              <w:pStyle w:val="SingleSpacing"/>
              <w:widowControl w:val="0"/>
              <w:spacing w:line="240" w:lineRule="auto"/>
              <w:rPr>
                <w:sz w:val="26"/>
                <w:szCs w:val="26"/>
              </w:rPr>
            </w:pPr>
            <w:r w:rsidRPr="00CB58E6">
              <w:rPr>
                <w:sz w:val="26"/>
                <w:szCs w:val="26"/>
              </w:rPr>
              <w:t xml:space="preserve">Case No. </w:t>
            </w:r>
            <w:r w:rsidR="004B2BE5" w:rsidRPr="00CB58E6">
              <w:rPr>
                <w:sz w:val="26"/>
                <w:szCs w:val="26"/>
              </w:rPr>
              <w:softHyphen/>
            </w:r>
            <w:r w:rsidR="004B2BE5" w:rsidRPr="00CB58E6">
              <w:rPr>
                <w:sz w:val="26"/>
                <w:szCs w:val="26"/>
              </w:rPr>
              <w:softHyphen/>
            </w:r>
            <w:r w:rsidR="004B2BE5" w:rsidRPr="00CB58E6">
              <w:rPr>
                <w:sz w:val="26"/>
                <w:szCs w:val="26"/>
              </w:rPr>
              <w:softHyphen/>
            </w:r>
            <w:r w:rsidR="004B2BE5" w:rsidRPr="00CB58E6">
              <w:rPr>
                <w:sz w:val="26"/>
                <w:szCs w:val="26"/>
              </w:rPr>
              <w:softHyphen/>
            </w:r>
            <w:r w:rsidR="004B2BE5" w:rsidRPr="00CB58E6">
              <w:rPr>
                <w:sz w:val="26"/>
                <w:szCs w:val="26"/>
              </w:rPr>
              <w:softHyphen/>
            </w:r>
            <w:r w:rsidR="004B2BE5" w:rsidRPr="00CB58E6">
              <w:rPr>
                <w:sz w:val="26"/>
                <w:szCs w:val="26"/>
              </w:rPr>
              <w:softHyphen/>
            </w:r>
            <w:r w:rsidR="004B2BE5" w:rsidRPr="00CB58E6">
              <w:rPr>
                <w:sz w:val="26"/>
                <w:szCs w:val="26"/>
              </w:rPr>
              <w:softHyphen/>
            </w:r>
            <w:r w:rsidR="004B2BE5" w:rsidRPr="00CB58E6">
              <w:rPr>
                <w:sz w:val="26"/>
                <w:szCs w:val="26"/>
              </w:rPr>
              <w:softHyphen/>
            </w:r>
            <w:r w:rsidR="004B2BE5" w:rsidRPr="00CB58E6">
              <w:rPr>
                <w:sz w:val="26"/>
                <w:szCs w:val="26"/>
              </w:rPr>
              <w:softHyphen/>
            </w:r>
            <w:r w:rsidR="004B2BE5" w:rsidRPr="00CB58E6">
              <w:rPr>
                <w:sz w:val="26"/>
                <w:szCs w:val="26"/>
              </w:rPr>
              <w:softHyphen/>
            </w:r>
            <w:r w:rsidR="004B2BE5" w:rsidRPr="00CB58E6">
              <w:rPr>
                <w:sz w:val="26"/>
                <w:szCs w:val="26"/>
              </w:rPr>
              <w:softHyphen/>
            </w:r>
            <w:r w:rsidR="004B2BE5" w:rsidRPr="00CB58E6">
              <w:rPr>
                <w:sz w:val="26"/>
                <w:szCs w:val="26"/>
              </w:rPr>
              <w:softHyphen/>
            </w:r>
            <w:r w:rsidR="004B2BE5" w:rsidRPr="00CB58E6">
              <w:rPr>
                <w:sz w:val="26"/>
                <w:szCs w:val="26"/>
              </w:rPr>
              <w:softHyphen/>
            </w:r>
            <w:sdt>
              <w:sdtPr>
                <w:rPr>
                  <w:sz w:val="26"/>
                  <w:szCs w:val="26"/>
                </w:rPr>
                <w:alias w:val="Case Number"/>
                <w:id w:val="-1379627173"/>
                <w:lock w:val="sdtLocked"/>
                <w:placeholder>
                  <w:docPart w:val="6AC77F134D6D409F869FFE2016F20A83"/>
                </w:placeholder>
                <w:showingPlcHdr/>
              </w:sdtPr>
              <w:sdtEndPr/>
              <w:sdtContent>
                <w:r w:rsidR="00C6095A" w:rsidRPr="00CB58E6">
                  <w:rPr>
                    <w:rStyle w:val="PlaceholderText"/>
                    <w:color w:val="5B9BD5" w:themeColor="accent1"/>
                    <w:sz w:val="26"/>
                    <w:szCs w:val="26"/>
                  </w:rPr>
                  <w:t xml:space="preserve">Click or tap here to enter </w:t>
                </w:r>
                <w:r w:rsidR="00C6095A">
                  <w:rPr>
                    <w:rStyle w:val="PlaceholderText"/>
                    <w:color w:val="5B9BD5" w:themeColor="accent1"/>
                    <w:sz w:val="26"/>
                    <w:szCs w:val="26"/>
                  </w:rPr>
                  <w:t>Case Number</w:t>
                </w:r>
              </w:sdtContent>
            </w:sdt>
          </w:p>
          <w:p w:rsidR="001770FC" w:rsidRPr="00CB58E6" w:rsidRDefault="001770FC" w:rsidP="00CB58E6">
            <w:pPr>
              <w:pStyle w:val="SingleSpacing"/>
              <w:widowControl w:val="0"/>
              <w:spacing w:line="240" w:lineRule="auto"/>
              <w:rPr>
                <w:sz w:val="26"/>
                <w:szCs w:val="26"/>
              </w:rPr>
            </w:pPr>
          </w:p>
          <w:p w:rsidR="00E72736" w:rsidRPr="00CB58E6" w:rsidRDefault="00E72736" w:rsidP="00CB58E6">
            <w:pPr>
              <w:pStyle w:val="SingleSpacing"/>
              <w:widowControl w:val="0"/>
              <w:spacing w:line="240" w:lineRule="auto"/>
              <w:rPr>
                <w:b/>
                <w:sz w:val="26"/>
                <w:szCs w:val="26"/>
              </w:rPr>
            </w:pPr>
            <w:r w:rsidRPr="00CB58E6">
              <w:rPr>
                <w:b/>
                <w:sz w:val="26"/>
                <w:szCs w:val="26"/>
              </w:rPr>
              <w:t>ORDER SETTING AND NOTICE OF:</w:t>
            </w:r>
          </w:p>
          <w:p w:rsidR="00E72736" w:rsidRPr="00CB58E6" w:rsidRDefault="00E72736" w:rsidP="00CB58E6">
            <w:pPr>
              <w:pStyle w:val="SingleSpacing"/>
              <w:widowControl w:val="0"/>
              <w:spacing w:line="240" w:lineRule="auto"/>
              <w:rPr>
                <w:b/>
                <w:sz w:val="26"/>
                <w:szCs w:val="26"/>
              </w:rPr>
            </w:pPr>
          </w:p>
          <w:p w:rsidR="00E72736" w:rsidRPr="00CB58E6" w:rsidRDefault="009A7BB1" w:rsidP="00CB58E6">
            <w:pPr>
              <w:pStyle w:val="SingleSpacing"/>
              <w:widowControl w:val="0"/>
              <w:numPr>
                <w:ilvl w:val="0"/>
                <w:numId w:val="16"/>
              </w:numPr>
              <w:spacing w:line="240" w:lineRule="auto"/>
              <w:rPr>
                <w:b/>
                <w:sz w:val="26"/>
                <w:szCs w:val="26"/>
              </w:rPr>
            </w:pPr>
            <w:r w:rsidRPr="00CB58E6">
              <w:rPr>
                <w:b/>
                <w:sz w:val="26"/>
                <w:szCs w:val="26"/>
              </w:rPr>
              <w:t>APPROVAL OF THE DISCLOSURE STATEMENT;</w:t>
            </w:r>
          </w:p>
          <w:p w:rsidR="00E72736" w:rsidRPr="00CB58E6" w:rsidRDefault="00E72736" w:rsidP="00CB58E6">
            <w:pPr>
              <w:pStyle w:val="SingleSpacing"/>
              <w:widowControl w:val="0"/>
              <w:spacing w:line="240" w:lineRule="auto"/>
              <w:ind w:left="720"/>
              <w:rPr>
                <w:b/>
                <w:sz w:val="26"/>
                <w:szCs w:val="26"/>
              </w:rPr>
            </w:pPr>
          </w:p>
          <w:p w:rsidR="009A7BB1" w:rsidRPr="00CB58E6" w:rsidRDefault="009A7BB1" w:rsidP="00CB58E6">
            <w:pPr>
              <w:pStyle w:val="SingleSpacing"/>
              <w:widowControl w:val="0"/>
              <w:numPr>
                <w:ilvl w:val="0"/>
                <w:numId w:val="16"/>
              </w:numPr>
              <w:spacing w:line="240" w:lineRule="auto"/>
              <w:rPr>
                <w:b/>
                <w:sz w:val="26"/>
                <w:szCs w:val="26"/>
              </w:rPr>
            </w:pPr>
            <w:r w:rsidRPr="00CB58E6">
              <w:rPr>
                <w:b/>
                <w:sz w:val="26"/>
                <w:szCs w:val="26"/>
              </w:rPr>
              <w:t>SETTING CONFIRMATION HEARING; AND</w:t>
            </w:r>
          </w:p>
          <w:p w:rsidR="009A7BB1" w:rsidRPr="00CB58E6" w:rsidRDefault="009A7BB1" w:rsidP="00CB58E6">
            <w:pPr>
              <w:pStyle w:val="SingleSpacing"/>
              <w:widowControl w:val="0"/>
              <w:spacing w:line="240" w:lineRule="auto"/>
              <w:rPr>
                <w:b/>
                <w:sz w:val="26"/>
                <w:szCs w:val="26"/>
              </w:rPr>
            </w:pPr>
          </w:p>
          <w:p w:rsidR="009A7BB1" w:rsidRPr="00CB58E6" w:rsidRDefault="009A7BB1" w:rsidP="00CB58E6">
            <w:pPr>
              <w:pStyle w:val="SingleSpacing"/>
              <w:widowControl w:val="0"/>
              <w:numPr>
                <w:ilvl w:val="0"/>
                <w:numId w:val="16"/>
              </w:numPr>
              <w:spacing w:line="240" w:lineRule="auto"/>
              <w:rPr>
                <w:b/>
                <w:sz w:val="26"/>
                <w:szCs w:val="26"/>
              </w:rPr>
            </w:pPr>
            <w:r w:rsidRPr="00CB58E6">
              <w:rPr>
                <w:b/>
                <w:sz w:val="26"/>
                <w:szCs w:val="26"/>
              </w:rPr>
              <w:t>FIXING DEADLINES TO</w:t>
            </w:r>
          </w:p>
          <w:p w:rsidR="009A7BB1" w:rsidRPr="00CB58E6" w:rsidRDefault="009A7BB1" w:rsidP="00CB58E6">
            <w:pPr>
              <w:pStyle w:val="SingleSpacing"/>
              <w:widowControl w:val="0"/>
              <w:numPr>
                <w:ilvl w:val="1"/>
                <w:numId w:val="16"/>
              </w:numPr>
              <w:spacing w:line="240" w:lineRule="auto"/>
              <w:ind w:left="1152" w:hanging="446"/>
              <w:rPr>
                <w:b/>
                <w:sz w:val="26"/>
                <w:szCs w:val="26"/>
              </w:rPr>
            </w:pPr>
            <w:r w:rsidRPr="00CB58E6">
              <w:rPr>
                <w:b/>
                <w:sz w:val="26"/>
                <w:szCs w:val="26"/>
              </w:rPr>
              <w:t>OBJECT TO PLAN,</w:t>
            </w:r>
          </w:p>
          <w:p w:rsidR="009A7BB1" w:rsidRPr="00CB58E6" w:rsidRDefault="009A7BB1" w:rsidP="00CB58E6">
            <w:pPr>
              <w:pStyle w:val="SingleSpacing"/>
              <w:widowControl w:val="0"/>
              <w:numPr>
                <w:ilvl w:val="1"/>
                <w:numId w:val="16"/>
              </w:numPr>
              <w:spacing w:line="240" w:lineRule="auto"/>
              <w:ind w:left="1155" w:hanging="450"/>
              <w:rPr>
                <w:b/>
                <w:sz w:val="26"/>
                <w:szCs w:val="26"/>
              </w:rPr>
            </w:pPr>
            <w:r w:rsidRPr="00CB58E6">
              <w:rPr>
                <w:b/>
                <w:sz w:val="26"/>
                <w:szCs w:val="26"/>
              </w:rPr>
              <w:t>VOTE ON PLAN, and</w:t>
            </w:r>
          </w:p>
          <w:p w:rsidR="001770FC" w:rsidRPr="00E02FF1" w:rsidRDefault="009A7BB1" w:rsidP="00CB58E6">
            <w:pPr>
              <w:pStyle w:val="SingleSpacing"/>
              <w:widowControl w:val="0"/>
              <w:numPr>
                <w:ilvl w:val="1"/>
                <w:numId w:val="16"/>
              </w:numPr>
              <w:spacing w:line="240" w:lineRule="auto"/>
              <w:ind w:left="1155" w:hanging="450"/>
              <w:rPr>
                <w:b/>
                <w:sz w:val="26"/>
                <w:szCs w:val="26"/>
              </w:rPr>
            </w:pPr>
            <w:r w:rsidRPr="00CB58E6">
              <w:rPr>
                <w:b/>
                <w:sz w:val="26"/>
                <w:szCs w:val="26"/>
              </w:rPr>
              <w:t>OBJECT TO DISCHARGE</w:t>
            </w:r>
          </w:p>
        </w:tc>
      </w:tr>
      <w:tr w:rsidR="00573752" w:rsidRPr="00CB58E6" w:rsidTr="00C6095A">
        <w:trPr>
          <w:trHeight w:val="441"/>
        </w:trPr>
        <w:tc>
          <w:tcPr>
            <w:tcW w:w="4402" w:type="dxa"/>
            <w:tcBorders>
              <w:bottom w:val="single" w:sz="4" w:space="0" w:color="auto"/>
              <w:right w:val="single" w:sz="4" w:space="0" w:color="auto"/>
            </w:tcBorders>
          </w:tcPr>
          <w:p w:rsidR="00573752" w:rsidRPr="00CB58E6" w:rsidRDefault="00573752" w:rsidP="00E87654">
            <w:pPr>
              <w:widowControl w:val="0"/>
              <w:spacing w:line="240" w:lineRule="exact"/>
              <w:rPr>
                <w:b/>
                <w:sz w:val="26"/>
                <w:szCs w:val="26"/>
              </w:rPr>
            </w:pPr>
          </w:p>
        </w:tc>
        <w:tc>
          <w:tcPr>
            <w:tcW w:w="188" w:type="dxa"/>
            <w:tcBorders>
              <w:left w:val="single" w:sz="4" w:space="0" w:color="auto"/>
            </w:tcBorders>
          </w:tcPr>
          <w:p w:rsidR="00573752" w:rsidRPr="00CB58E6" w:rsidRDefault="00573752" w:rsidP="00E87654">
            <w:pPr>
              <w:pStyle w:val="SingleSpacing"/>
              <w:widowControl w:val="0"/>
              <w:rPr>
                <w:sz w:val="26"/>
                <w:szCs w:val="26"/>
              </w:rPr>
            </w:pPr>
          </w:p>
        </w:tc>
        <w:tc>
          <w:tcPr>
            <w:tcW w:w="4672" w:type="dxa"/>
          </w:tcPr>
          <w:p w:rsidR="00573752" w:rsidRPr="00CB58E6" w:rsidRDefault="00573752" w:rsidP="00E87654">
            <w:pPr>
              <w:pStyle w:val="SingleSpacing"/>
              <w:widowControl w:val="0"/>
              <w:rPr>
                <w:sz w:val="26"/>
                <w:szCs w:val="26"/>
              </w:rPr>
            </w:pPr>
          </w:p>
        </w:tc>
      </w:tr>
    </w:tbl>
    <w:p w:rsidR="00763D7B" w:rsidRPr="00CB58E6" w:rsidRDefault="00763D7B" w:rsidP="00C93CC0">
      <w:pPr>
        <w:widowControl w:val="0"/>
        <w:spacing w:line="240" w:lineRule="exact"/>
        <w:rPr>
          <w:sz w:val="26"/>
          <w:szCs w:val="26"/>
        </w:rPr>
        <w:sectPr w:rsidR="00763D7B" w:rsidRPr="00CB58E6" w:rsidSect="00877D86">
          <w:headerReference w:type="default" r:id="rId8"/>
          <w:footerReference w:type="default" r:id="rId9"/>
          <w:headerReference w:type="first" r:id="rId10"/>
          <w:footerReference w:type="first" r:id="rId11"/>
          <w:pgSz w:w="12240" w:h="15840" w:code="1"/>
          <w:pgMar w:top="-1296" w:right="720" w:bottom="1008" w:left="2160" w:header="576" w:footer="432" w:gutter="0"/>
          <w:cols w:space="720"/>
          <w:docGrid w:linePitch="326"/>
        </w:sectPr>
      </w:pPr>
    </w:p>
    <w:p w:rsidR="00C93CC0" w:rsidRPr="00CB58E6" w:rsidRDefault="0018752D" w:rsidP="000C5A99">
      <w:pPr>
        <w:widowControl w:val="0"/>
        <w:ind w:left="720" w:right="86" w:hanging="720"/>
        <w:rPr>
          <w:b/>
          <w:sz w:val="26"/>
          <w:szCs w:val="26"/>
        </w:rPr>
      </w:pPr>
      <w:r w:rsidRPr="00CB58E6">
        <w:rPr>
          <w:b/>
          <w:sz w:val="26"/>
          <w:szCs w:val="26"/>
        </w:rPr>
        <w:t>TO:</w:t>
      </w:r>
      <w:r w:rsidRPr="00CB58E6">
        <w:rPr>
          <w:b/>
          <w:sz w:val="26"/>
          <w:szCs w:val="26"/>
        </w:rPr>
        <w:tab/>
        <w:t>ALL CREDITORS</w:t>
      </w:r>
      <w:r w:rsidR="00C93CC0" w:rsidRPr="00CB58E6">
        <w:rPr>
          <w:b/>
          <w:sz w:val="26"/>
          <w:szCs w:val="26"/>
        </w:rPr>
        <w:t xml:space="preserve"> AND OTHER PARTIES IN INTEREST:</w:t>
      </w:r>
    </w:p>
    <w:p w:rsidR="00C93CC0" w:rsidRPr="00CB58E6" w:rsidRDefault="00C93CC0" w:rsidP="00A47A5F">
      <w:pPr>
        <w:widowControl w:val="0"/>
        <w:ind w:right="90"/>
        <w:jc w:val="both"/>
        <w:rPr>
          <w:sz w:val="26"/>
          <w:szCs w:val="26"/>
        </w:rPr>
      </w:pPr>
      <w:r w:rsidRPr="00CB58E6">
        <w:rPr>
          <w:b/>
          <w:sz w:val="26"/>
          <w:szCs w:val="26"/>
        </w:rPr>
        <w:tab/>
      </w:r>
      <w:r w:rsidR="009A7BB1" w:rsidRPr="00CB58E6">
        <w:rPr>
          <w:sz w:val="26"/>
          <w:szCs w:val="26"/>
        </w:rPr>
        <w:t>The Court has consider</w:t>
      </w:r>
      <w:r w:rsidR="00432019" w:rsidRPr="00CB58E6">
        <w:rPr>
          <w:sz w:val="26"/>
          <w:szCs w:val="26"/>
        </w:rPr>
        <w:t xml:space="preserve">ed the </w:t>
      </w:r>
      <w:sdt>
        <w:sdtPr>
          <w:rPr>
            <w:rStyle w:val="Style1"/>
          </w:rPr>
          <w:alias w:val="Caption Ttile of Disclosure Statement"/>
          <w:tag w:val="Caption Ttile of Disclosure Statement"/>
          <w:id w:val="-1702313310"/>
          <w:lock w:val="sdtLocked"/>
          <w:placeholder>
            <w:docPart w:val="F36D0FEEB26D474A920B77607FD3C615"/>
          </w:placeholder>
          <w:showingPlcHdr/>
        </w:sdtPr>
        <w:sdtEndPr>
          <w:rPr>
            <w:rStyle w:val="DefaultParagraphFont"/>
            <w:i w:val="0"/>
            <w:sz w:val="24"/>
            <w:szCs w:val="26"/>
          </w:rPr>
        </w:sdtEndPr>
        <w:sdtContent>
          <w:r w:rsidR="00C6095A" w:rsidRPr="00CB58E6">
            <w:rPr>
              <w:rStyle w:val="PlaceholderText"/>
              <w:color w:val="5B9BD5" w:themeColor="accent1"/>
              <w:sz w:val="26"/>
              <w:szCs w:val="26"/>
            </w:rPr>
            <w:t>Click or tap here to enter text</w:t>
          </w:r>
        </w:sdtContent>
      </w:sdt>
      <w:r w:rsidR="00CF3661">
        <w:rPr>
          <w:sz w:val="26"/>
          <w:szCs w:val="26"/>
        </w:rPr>
        <w:t xml:space="preserve"> </w:t>
      </w:r>
      <w:r w:rsidR="009A7BB1" w:rsidRPr="00CB58E6">
        <w:rPr>
          <w:sz w:val="26"/>
          <w:szCs w:val="26"/>
        </w:rPr>
        <w:t>(“Disclosure St</w:t>
      </w:r>
      <w:r w:rsidR="00432019" w:rsidRPr="00CB58E6">
        <w:rPr>
          <w:sz w:val="26"/>
          <w:szCs w:val="26"/>
        </w:rPr>
        <w:t xml:space="preserve">atement”) filed by </w:t>
      </w:r>
      <w:sdt>
        <w:sdtPr>
          <w:rPr>
            <w:sz w:val="26"/>
            <w:szCs w:val="26"/>
          </w:rPr>
          <w:alias w:val="Name of Proponent"/>
          <w:tag w:val="Name of Proponent"/>
          <w:id w:val="591584178"/>
          <w:lock w:val="sdtLocked"/>
          <w:placeholder>
            <w:docPart w:val="C7F83D823D5442C889AD5F9DD28CD31E"/>
          </w:placeholder>
          <w:showingPlcHdr/>
        </w:sdtPr>
        <w:sdtEndPr/>
        <w:sdtContent>
          <w:r w:rsidR="00C6095A" w:rsidRPr="00CB58E6">
            <w:rPr>
              <w:rStyle w:val="PlaceholderText"/>
              <w:color w:val="5B9BD5" w:themeColor="accent1"/>
              <w:sz w:val="26"/>
              <w:szCs w:val="26"/>
            </w:rPr>
            <w:t>Click or tap here to enter text</w:t>
          </w:r>
        </w:sdtContent>
      </w:sdt>
      <w:r w:rsidR="009A7BB1" w:rsidRPr="00CB58E6">
        <w:rPr>
          <w:sz w:val="26"/>
          <w:szCs w:val="26"/>
        </w:rPr>
        <w:t xml:space="preserve"> (“Proponent”) and has determined that the Disclosure Statement contains adequate information to allow creditors to make informed decisions regarding the </w:t>
      </w:r>
      <w:r w:rsidR="00432019" w:rsidRPr="00CB58E6">
        <w:rPr>
          <w:sz w:val="26"/>
          <w:szCs w:val="26"/>
        </w:rPr>
        <w:t xml:space="preserve">Proponent’s </w:t>
      </w:r>
      <w:sdt>
        <w:sdtPr>
          <w:rPr>
            <w:rStyle w:val="Style1"/>
          </w:rPr>
          <w:alias w:val="Caption Title of Plan"/>
          <w:tag w:val="Caption Title of Plan"/>
          <w:id w:val="-1254272436"/>
          <w:lock w:val="sdtLocked"/>
          <w:placeholder>
            <w:docPart w:val="049756DD083947DEBC30995797E60292"/>
          </w:placeholder>
          <w:showingPlcHdr/>
        </w:sdtPr>
        <w:sdtEndPr>
          <w:rPr>
            <w:rStyle w:val="DefaultParagraphFont"/>
            <w:i w:val="0"/>
            <w:sz w:val="24"/>
            <w:szCs w:val="26"/>
          </w:rPr>
        </w:sdtEndPr>
        <w:sdtContent>
          <w:r w:rsidR="00C6095A" w:rsidRPr="00CB58E6">
            <w:rPr>
              <w:rStyle w:val="PlaceholderText"/>
              <w:color w:val="5B9BD5" w:themeColor="accent1"/>
              <w:sz w:val="26"/>
              <w:szCs w:val="26"/>
            </w:rPr>
            <w:t>Click or tap here to enter text</w:t>
          </w:r>
        </w:sdtContent>
      </w:sdt>
      <w:r w:rsidR="009A7BB1" w:rsidRPr="00CB58E6">
        <w:rPr>
          <w:sz w:val="26"/>
          <w:szCs w:val="26"/>
        </w:rPr>
        <w:t xml:space="preserve"> (“Plan”), </w:t>
      </w:r>
      <w:r w:rsidR="00E72736" w:rsidRPr="00CB58E6">
        <w:rPr>
          <w:sz w:val="26"/>
          <w:szCs w:val="26"/>
        </w:rPr>
        <w:t xml:space="preserve">and good cause appearing; </w:t>
      </w:r>
    </w:p>
    <w:p w:rsidR="00C93CC0" w:rsidRPr="00CB58E6" w:rsidRDefault="00C93CC0" w:rsidP="000C5A99">
      <w:pPr>
        <w:widowControl w:val="0"/>
        <w:ind w:right="86"/>
        <w:rPr>
          <w:b/>
          <w:sz w:val="26"/>
          <w:szCs w:val="26"/>
        </w:rPr>
      </w:pPr>
      <w:r w:rsidRPr="00CB58E6">
        <w:rPr>
          <w:sz w:val="26"/>
          <w:szCs w:val="26"/>
        </w:rPr>
        <w:tab/>
      </w:r>
      <w:r w:rsidRPr="00CB58E6">
        <w:rPr>
          <w:b/>
          <w:sz w:val="26"/>
          <w:szCs w:val="26"/>
        </w:rPr>
        <w:t>IT IS ORDERED AND NOTICE I</w:t>
      </w:r>
      <w:r w:rsidR="00ED3674" w:rsidRPr="00CB58E6">
        <w:rPr>
          <w:b/>
          <w:sz w:val="26"/>
          <w:szCs w:val="26"/>
        </w:rPr>
        <w:t>S</w:t>
      </w:r>
      <w:r w:rsidRPr="00CB58E6">
        <w:rPr>
          <w:b/>
          <w:sz w:val="26"/>
          <w:szCs w:val="26"/>
        </w:rPr>
        <w:t xml:space="preserve"> HEREBY GIVEN THAT:</w:t>
      </w:r>
    </w:p>
    <w:p w:rsidR="009A7BB1" w:rsidRPr="00CB58E6" w:rsidRDefault="009A7BB1" w:rsidP="00A47A5F">
      <w:pPr>
        <w:widowControl w:val="0"/>
        <w:numPr>
          <w:ilvl w:val="0"/>
          <w:numId w:val="15"/>
        </w:numPr>
        <w:tabs>
          <w:tab w:val="left" w:pos="1440"/>
        </w:tabs>
        <w:ind w:left="0" w:right="86" w:firstLine="720"/>
        <w:jc w:val="both"/>
        <w:rPr>
          <w:sz w:val="26"/>
          <w:szCs w:val="26"/>
        </w:rPr>
      </w:pPr>
      <w:r w:rsidRPr="00CB58E6">
        <w:rPr>
          <w:b/>
          <w:sz w:val="26"/>
          <w:szCs w:val="26"/>
          <w:u w:val="single"/>
        </w:rPr>
        <w:t>APPROVING THE DISCLOSURE STATEMENT</w:t>
      </w:r>
      <w:r w:rsidRPr="00CB58E6">
        <w:rPr>
          <w:sz w:val="26"/>
          <w:szCs w:val="26"/>
        </w:rPr>
        <w:t xml:space="preserve">:  The Disclosure </w:t>
      </w:r>
      <w:r w:rsidRPr="00CB58E6">
        <w:rPr>
          <w:sz w:val="26"/>
          <w:szCs w:val="26"/>
        </w:rPr>
        <w:lastRenderedPageBreak/>
        <w:t>Statement is approved;</w:t>
      </w:r>
    </w:p>
    <w:p w:rsidR="00C93CC0" w:rsidRPr="00CB58E6" w:rsidRDefault="009A7BB1" w:rsidP="00A47A5F">
      <w:pPr>
        <w:widowControl w:val="0"/>
        <w:numPr>
          <w:ilvl w:val="0"/>
          <w:numId w:val="15"/>
        </w:numPr>
        <w:tabs>
          <w:tab w:val="left" w:pos="1440"/>
        </w:tabs>
        <w:ind w:left="0" w:right="86" w:firstLine="720"/>
        <w:jc w:val="both"/>
        <w:rPr>
          <w:sz w:val="26"/>
          <w:szCs w:val="26"/>
        </w:rPr>
      </w:pPr>
      <w:r w:rsidRPr="00CB58E6">
        <w:rPr>
          <w:b/>
          <w:sz w:val="26"/>
          <w:szCs w:val="26"/>
          <w:u w:val="single"/>
        </w:rPr>
        <w:t>HEARING ON CONFIRMATION OF THE PLAN</w:t>
      </w:r>
      <w:r w:rsidRPr="00CB58E6">
        <w:rPr>
          <w:sz w:val="26"/>
          <w:szCs w:val="26"/>
        </w:rPr>
        <w:t xml:space="preserve">:  </w:t>
      </w:r>
      <w:r w:rsidR="00C93CC0" w:rsidRPr="00CB58E6">
        <w:rPr>
          <w:sz w:val="26"/>
          <w:szCs w:val="26"/>
        </w:rPr>
        <w:t xml:space="preserve">The </w:t>
      </w:r>
      <w:r w:rsidR="00E72736" w:rsidRPr="00CB58E6">
        <w:rPr>
          <w:sz w:val="26"/>
          <w:szCs w:val="26"/>
        </w:rPr>
        <w:t xml:space="preserve">Court </w:t>
      </w:r>
      <w:r w:rsidR="003B1342" w:rsidRPr="00CB58E6">
        <w:rPr>
          <w:sz w:val="26"/>
          <w:szCs w:val="26"/>
        </w:rPr>
        <w:t>will c</w:t>
      </w:r>
      <w:r w:rsidR="00E72736" w:rsidRPr="00CB58E6">
        <w:rPr>
          <w:sz w:val="26"/>
          <w:szCs w:val="26"/>
        </w:rPr>
        <w:t xml:space="preserve">onsider </w:t>
      </w:r>
      <w:r w:rsidRPr="00CB58E6">
        <w:rPr>
          <w:sz w:val="26"/>
          <w:szCs w:val="26"/>
        </w:rPr>
        <w:t xml:space="preserve">whether to confirm the Plan </w:t>
      </w:r>
      <w:r w:rsidR="00432019" w:rsidRPr="00CB58E6">
        <w:rPr>
          <w:sz w:val="26"/>
          <w:szCs w:val="26"/>
        </w:rPr>
        <w:t xml:space="preserve">at a hearing on </w:t>
      </w:r>
      <w:sdt>
        <w:sdtPr>
          <w:rPr>
            <w:sz w:val="26"/>
            <w:szCs w:val="26"/>
          </w:rPr>
          <w:alias w:val="Hearing Date set to consider Plan confirmation"/>
          <w:tag w:val="Hearing Date set to consider Plan confirmation"/>
          <w:id w:val="-1851869770"/>
          <w:lock w:val="sdtLocked"/>
          <w:placeholder>
            <w:docPart w:val="375A854E4AAC425DBE8C01D296B42138"/>
          </w:placeholder>
          <w:showingPlcHdr/>
          <w:date w:fullDate="2018-08-30T00:00:00Z">
            <w:dateFormat w:val="MMMM d, yyyy"/>
            <w:lid w:val="en-US"/>
            <w:storeMappedDataAs w:val="dateTime"/>
            <w:calendar w:val="gregorian"/>
          </w:date>
        </w:sdtPr>
        <w:sdtEndPr/>
        <w:sdtContent>
          <w:r w:rsidR="00C6095A" w:rsidRPr="00B01417">
            <w:rPr>
              <w:rStyle w:val="PlaceholderText"/>
              <w:color w:val="5B9BD5" w:themeColor="accent1"/>
              <w:sz w:val="26"/>
              <w:szCs w:val="26"/>
            </w:rPr>
            <w:t>Click or tap to enter a date</w:t>
          </w:r>
        </w:sdtContent>
      </w:sdt>
      <w:r w:rsidR="00432019" w:rsidRPr="00CB58E6">
        <w:rPr>
          <w:sz w:val="26"/>
          <w:szCs w:val="26"/>
        </w:rPr>
        <w:t xml:space="preserve">, at </w:t>
      </w:r>
      <w:sdt>
        <w:sdtPr>
          <w:rPr>
            <w:sz w:val="26"/>
            <w:szCs w:val="26"/>
          </w:rPr>
          <w:alias w:val="Time set for Confirmation Hearing"/>
          <w:tag w:val="Time set for Confirmation Hearing"/>
          <w:id w:val="225657355"/>
          <w:lock w:val="sdtLocked"/>
          <w:placeholder>
            <w:docPart w:val="AE674F21C44D40C6999CAC926D70F913"/>
          </w:placeholder>
          <w:showingPlcHdr/>
        </w:sdtPr>
        <w:sdtEndPr/>
        <w:sdtContent>
          <w:r w:rsidR="00C6095A" w:rsidRPr="00CB58E6">
            <w:rPr>
              <w:rStyle w:val="PlaceholderText"/>
              <w:color w:val="5B9BD5" w:themeColor="accent1"/>
              <w:sz w:val="26"/>
              <w:szCs w:val="26"/>
            </w:rPr>
            <w:t>Click or tap here to enter t</w:t>
          </w:r>
          <w:r w:rsidR="00C6095A">
            <w:rPr>
              <w:rStyle w:val="PlaceholderText"/>
              <w:color w:val="5B9BD5" w:themeColor="accent1"/>
              <w:sz w:val="26"/>
              <w:szCs w:val="26"/>
            </w:rPr>
            <w:t>ime (hh:mm)</w:t>
          </w:r>
        </w:sdtContent>
      </w:sdt>
      <w:r w:rsidR="00650196" w:rsidRPr="00CB58E6">
        <w:rPr>
          <w:sz w:val="26"/>
          <w:szCs w:val="26"/>
        </w:rPr>
        <w:t xml:space="preserve"> </w:t>
      </w:r>
      <w:sdt>
        <w:sdtPr>
          <w:rPr>
            <w:sz w:val="26"/>
            <w:szCs w:val="26"/>
          </w:rPr>
          <w:alias w:val="Choose a.m. or p.m."/>
          <w:tag w:val="Choose a.m. or p.m."/>
          <w:id w:val="-1836450710"/>
          <w:lock w:val="sdtLocked"/>
          <w:placeholder>
            <w:docPart w:val="1C955241EEB94CD5A512FB92A06A6CAF"/>
          </w:placeholder>
          <w:showingPlcHdr/>
          <w:dropDownList>
            <w:listItem w:value="Choose an item."/>
            <w:listItem w:displayText="a.m." w:value="a.m."/>
            <w:listItem w:displayText="p.m." w:value="p.m."/>
          </w:dropDownList>
        </w:sdtPr>
        <w:sdtEndPr/>
        <w:sdtContent>
          <w:r w:rsidR="00791916" w:rsidRPr="00791916">
            <w:rPr>
              <w:rStyle w:val="PlaceholderText"/>
              <w:color w:val="5B9BD5" w:themeColor="accent1"/>
              <w:sz w:val="26"/>
              <w:szCs w:val="26"/>
            </w:rPr>
            <w:t>Click or tap here to choose a.m. or p.m.</w:t>
          </w:r>
        </w:sdtContent>
      </w:sdt>
      <w:r w:rsidR="00ED1896" w:rsidRPr="00CB58E6">
        <w:rPr>
          <w:sz w:val="26"/>
          <w:szCs w:val="26"/>
        </w:rPr>
        <w:t xml:space="preserve"> </w:t>
      </w:r>
      <w:r w:rsidR="00ED1896">
        <w:rPr>
          <w:sz w:val="26"/>
          <w:szCs w:val="26"/>
        </w:rPr>
        <w:t>(</w:t>
      </w:r>
      <w:r w:rsidR="00175A50" w:rsidRPr="00CB58E6">
        <w:rPr>
          <w:sz w:val="26"/>
          <w:szCs w:val="26"/>
        </w:rPr>
        <w:t>“</w:t>
      </w:r>
      <w:r w:rsidRPr="00CB58E6">
        <w:rPr>
          <w:sz w:val="26"/>
          <w:szCs w:val="26"/>
        </w:rPr>
        <w:t>Confirmation</w:t>
      </w:r>
      <w:r w:rsidR="00175A50" w:rsidRPr="00CB58E6">
        <w:rPr>
          <w:sz w:val="26"/>
          <w:szCs w:val="26"/>
        </w:rPr>
        <w:t xml:space="preserve"> Hearing”).</w:t>
      </w:r>
      <w:r w:rsidR="00E72736" w:rsidRPr="00CB58E6">
        <w:rPr>
          <w:sz w:val="26"/>
          <w:szCs w:val="26"/>
        </w:rPr>
        <w:t xml:space="preserve"> </w:t>
      </w:r>
      <w:r w:rsidRPr="00CB58E6">
        <w:rPr>
          <w:sz w:val="26"/>
          <w:szCs w:val="26"/>
        </w:rPr>
        <w:t>The Confirmation Heari</w:t>
      </w:r>
      <w:r w:rsidR="00432019" w:rsidRPr="00CB58E6">
        <w:rPr>
          <w:sz w:val="26"/>
          <w:szCs w:val="26"/>
        </w:rPr>
        <w:t>ng will be held</w:t>
      </w:r>
      <w:r w:rsidR="00382D39">
        <w:rPr>
          <w:sz w:val="26"/>
          <w:szCs w:val="26"/>
        </w:rPr>
        <w:t xml:space="preserve"> in </w:t>
      </w:r>
      <w:r w:rsidR="00432019" w:rsidRPr="00CB58E6">
        <w:rPr>
          <w:sz w:val="26"/>
          <w:szCs w:val="26"/>
        </w:rPr>
        <w:t xml:space="preserve">Courtroom </w:t>
      </w:r>
      <w:sdt>
        <w:sdtPr>
          <w:rPr>
            <w:sz w:val="26"/>
            <w:szCs w:val="26"/>
          </w:rPr>
          <w:alias w:val="Courtroom number or letter"/>
          <w:tag w:val="Courtroom number or letter"/>
          <w:id w:val="414825789"/>
          <w:lock w:val="sdtLocked"/>
          <w:placeholder>
            <w:docPart w:val="19E1322157B94BC28B011FFE2FA20C1E"/>
          </w:placeholder>
          <w:showingPlcHdr/>
        </w:sdtPr>
        <w:sdtEndPr/>
        <w:sdtContent>
          <w:r w:rsidR="0087501B" w:rsidRPr="00CB58E6">
            <w:rPr>
              <w:rStyle w:val="PlaceholderText"/>
              <w:color w:val="5B9BD5" w:themeColor="accent1"/>
              <w:sz w:val="26"/>
              <w:szCs w:val="26"/>
            </w:rPr>
            <w:t xml:space="preserve">Click or tap here to enter </w:t>
          </w:r>
          <w:r w:rsidR="0087501B">
            <w:rPr>
              <w:rStyle w:val="PlaceholderText"/>
              <w:color w:val="5B9BD5" w:themeColor="accent1"/>
              <w:sz w:val="26"/>
              <w:szCs w:val="26"/>
            </w:rPr>
            <w:t>Courtroom number or letter</w:t>
          </w:r>
        </w:sdtContent>
      </w:sdt>
      <w:r w:rsidR="00650196" w:rsidRPr="00CB58E6">
        <w:rPr>
          <w:sz w:val="26"/>
          <w:szCs w:val="26"/>
        </w:rPr>
        <w:t>,</w:t>
      </w:r>
      <w:r w:rsidR="00382D39">
        <w:rPr>
          <w:sz w:val="26"/>
          <w:szCs w:val="26"/>
        </w:rPr>
        <w:t xml:space="preserve"> at the</w:t>
      </w:r>
      <w:r w:rsidRPr="00CB58E6">
        <w:rPr>
          <w:sz w:val="26"/>
          <w:szCs w:val="26"/>
        </w:rPr>
        <w:t xml:space="preserve"> </w:t>
      </w:r>
      <w:sdt>
        <w:sdtPr>
          <w:rPr>
            <w:sz w:val="26"/>
            <w:szCs w:val="26"/>
          </w:rPr>
          <w:alias w:val="Court address/location"/>
          <w:tag w:val="Court address/location"/>
          <w:id w:val="431638225"/>
          <w:lock w:val="sdtLocked"/>
          <w:placeholder>
            <w:docPart w:val="2299C584EFF540F4A9075395268C65E2"/>
          </w:placeholder>
          <w:showingPlcHdr/>
          <w:dropDownList>
            <w:listItem w:value="Choose an item."/>
            <w:listItem w:displayText="U.S. Bankruptcy Court, 230 N. First Ave., Phoenix, AZ 85003" w:value="U.S. Bankruptcy Court, 230 N. First Ave., Phoenix, AZ 85003"/>
            <w:listItem w:displayText="U.S. Bankruptcy Court, 38 S. Scott Ave., Tucson, AZ 85701" w:value="U.S. Bankruptcy Court, 38 S. Scott Ave., Tucson, AZ 85701"/>
            <w:listItem w:displayText="U.S. Bankruptcy Court, 98 W 1st St., 2nd Floor, Yuma, AZ 85364" w:value="U.S. Bankruptcy Court, 98 W 1st St., 2nd Floor, Yuma, AZ 85364"/>
            <w:listItem w:displayText="AWD Building, 123 N. San Francisco St., Flagstaff, AZ 86001" w:value="AWD Building, 123 N. San Francisco St., Flagstaff, AZ 86001"/>
            <w:listItem w:displayText="Superior Court, 2225 Trane Rd., Bullhead City, AZ 86442" w:value="Superior Court, 2225 Trane Rd., Bullhead City, AZ 86442"/>
          </w:dropDownList>
        </w:sdtPr>
        <w:sdtEndPr/>
        <w:sdtContent>
          <w:r w:rsidR="0087501B" w:rsidRPr="00B01417">
            <w:rPr>
              <w:rStyle w:val="PlaceholderText"/>
              <w:color w:val="5B9BD5" w:themeColor="accent1"/>
              <w:sz w:val="26"/>
              <w:szCs w:val="26"/>
            </w:rPr>
            <w:t>Click or tap here to choose Court address/location</w:t>
          </w:r>
        </w:sdtContent>
      </w:sdt>
      <w:r w:rsidR="00B4116B" w:rsidRPr="00CB58E6">
        <w:rPr>
          <w:sz w:val="26"/>
          <w:szCs w:val="26"/>
        </w:rPr>
        <w:t>.</w:t>
      </w:r>
      <w:r w:rsidR="00B01417">
        <w:rPr>
          <w:sz w:val="26"/>
          <w:szCs w:val="26"/>
        </w:rPr>
        <w:t xml:space="preserve"> </w:t>
      </w:r>
      <w:r w:rsidR="00674C93" w:rsidRPr="00674C93">
        <w:rPr>
          <w:rStyle w:val="PlaceholderText"/>
          <w:color w:val="auto"/>
          <w:sz w:val="26"/>
          <w:szCs w:val="26"/>
        </w:rPr>
        <w:t xml:space="preserve">Parties may also appear by video </w:t>
      </w:r>
      <w:r w:rsidR="00674C93">
        <w:rPr>
          <w:rStyle w:val="PlaceholderText"/>
          <w:color w:val="auto"/>
          <w:sz w:val="26"/>
          <w:szCs w:val="26"/>
        </w:rPr>
        <w:t xml:space="preserve">from </w:t>
      </w:r>
      <w:sdt>
        <w:sdtPr>
          <w:rPr>
            <w:sz w:val="26"/>
            <w:szCs w:val="26"/>
          </w:rPr>
          <w:alias w:val="Video Courtroom location(s)"/>
          <w:tag w:val="Video Courtroom location(s)"/>
          <w:id w:val="-1732145875"/>
          <w:placeholder>
            <w:docPart w:val="BC97686121B24B218D3590FD22DBAE98"/>
          </w:placeholder>
          <w:showingPlcHdr/>
          <w:comboBox>
            <w:listItem w:value="Choose an item."/>
            <w:listItem w:displayText="Courtroom 446, U.S. Bankruptcy Court, 38 S. Scott Ave., Tucson, AZ 85701" w:value="Courtroom 446, U.S. Bankruptcy Court, 38 S. Scott Ave., Tucson, AZ 85701"/>
            <w:listItem w:displayText="Courtroom 446, U.S. Bankruptcy Court, 38 S. Scott Ave., Tucson, AZ 85701 and Courtroom 301, U.S. Bankruptcy Court, 230 N. First Ave., Phoenix, AZ 85003" w:value="Courtroom 446, U.S. Bankruptcy Court, 38 S. Scott Ave., Tucson, AZ 85701 and Courtroom 301, U.S. Bankruptcy Court, 230 N. First Ave., Phoenix, AZ 85003"/>
            <w:listItem w:displayText="Courtroom 329, U.S. Bankruptcy Court, 38 S. Scott Ave., Tucson, AZ 85701" w:value="Courtroom 329, U.S. Bankruptcy Court, 38 S. Scott Ave., Tucson, AZ 85701"/>
            <w:listItem w:displayText="Courtroom 329, U.S. Bankruptcy Court, 38 S. Scott Ave., Tucson, AZ 85701 and Courtroom 301, U.S. Bankruptcy Court, 230 N. First Ave., Phoenix, AZ 85003" w:value="Courtroom 329, U.S. Bankruptcy Court, 38 S. Scott Ave., Tucson, AZ 85701 and Courtroom 301, U.S. Bankruptcy Court, 230 N. First Ave., Phoenix, AZ 85003"/>
            <w:listItem w:displayText="Courtroom 206, U.S. Bankruptcy Court, 38 S. Scott Ave., Tucson, AZ 85701" w:value="Courtroom 206, U.S. Bankruptcy Court, 38 S. Scott Ave., Tucson, AZ 85701"/>
            <w:listItem w:displayText="Courtroom 301, U.S. Bankruptcy Court, 230 N. First Ave., Phoenix, AZ 85003" w:value="Courtroom 301, U.S. Bankruptcy Court, 230 N. First Ave., Phoenix, AZ 85003"/>
            <w:listItem w:displayText="Courtroom 602, U.S. Bankruptcy Court, 230 N. First Ave., Phoenix, AZ 85003" w:value="Courtroom 602, U.S. Bankruptcy Court, 230 N. First Ave., Phoenix, AZ 85003"/>
            <w:listItem w:displayText="Courtroom 601, U.S. Bankruptcy Court, 230 N. First Ave., Phoenix, AZ 85003" w:value="Courtroom 601, U.S. Bankruptcy Court, 230 N. First Ave., Phoenix, AZ 85003"/>
            <w:listItem w:displayText="Courtroom 603, U.S. Bankruptcy Court, 230 N. First Ave., Phoenix, AZ 85003" w:value="Courtroom 603, U.S. Bankruptcy Court, 230 N. First Ave., Phoenix, AZ 85003"/>
            <w:listItem w:displayText="Courtroom 1, U.S. Bankruptcy Court, 98 W 1st St., 2nd Floor, Yuma, AZ 85364" w:value="Courtroom 1, U.S. Bankruptcy Court, 98 W 1st St., 2nd Floor, Yuma, AZ 85364"/>
            <w:listItem w:displayText="AWD Building, 123 N. San Francisco St., Flagstaff, AZ 86001" w:value="AWD Building, 123 N. San Francisco St., Flagstaff, AZ 86001"/>
            <w:listItem w:displayText="Superior Court, Courtroom R, 2225 Trane Rd., Bullhead City, AZ 86442" w:value="Superior Court, Courtroom R, 2225 Trane Rd., Bullhead City, AZ 86442"/>
          </w:comboBox>
        </w:sdtPr>
        <w:sdtEndPr/>
        <w:sdtContent>
          <w:r w:rsidR="0087501B" w:rsidRPr="00B01417">
            <w:rPr>
              <w:rStyle w:val="PlaceholderText"/>
              <w:color w:val="5B9BD5" w:themeColor="accent1"/>
              <w:sz w:val="26"/>
              <w:szCs w:val="26"/>
            </w:rPr>
            <w:t>C</w:t>
          </w:r>
          <w:r w:rsidR="0087501B">
            <w:rPr>
              <w:rStyle w:val="PlaceholderText"/>
              <w:color w:val="5B9BD5" w:themeColor="accent1"/>
              <w:sz w:val="26"/>
              <w:szCs w:val="26"/>
            </w:rPr>
            <w:t>lick or tap here to c</w:t>
          </w:r>
          <w:r w:rsidR="0087501B" w:rsidRPr="00B01417">
            <w:rPr>
              <w:rStyle w:val="PlaceholderText"/>
              <w:color w:val="5B9BD5" w:themeColor="accent1"/>
              <w:sz w:val="26"/>
              <w:szCs w:val="26"/>
            </w:rPr>
            <w:t xml:space="preserve">hoose </w:t>
          </w:r>
          <w:r w:rsidR="0087501B">
            <w:rPr>
              <w:rStyle w:val="PlaceholderText"/>
              <w:color w:val="5B9BD5" w:themeColor="accent1"/>
              <w:sz w:val="26"/>
              <w:szCs w:val="26"/>
            </w:rPr>
            <w:t>Video location(s)</w:t>
          </w:r>
        </w:sdtContent>
      </w:sdt>
      <w:r w:rsidR="00674C93">
        <w:rPr>
          <w:sz w:val="26"/>
          <w:szCs w:val="26"/>
        </w:rPr>
        <w:t>.</w:t>
      </w:r>
      <w:r w:rsidR="00D87D86">
        <w:rPr>
          <w:rStyle w:val="FootnoteReference"/>
          <w:sz w:val="26"/>
          <w:szCs w:val="26"/>
        </w:rPr>
        <w:footnoteReference w:id="1"/>
      </w:r>
    </w:p>
    <w:p w:rsidR="007C0408" w:rsidRPr="00CB58E6" w:rsidRDefault="009A7BB1" w:rsidP="00A47A5F">
      <w:pPr>
        <w:widowControl w:val="0"/>
        <w:numPr>
          <w:ilvl w:val="0"/>
          <w:numId w:val="15"/>
        </w:numPr>
        <w:tabs>
          <w:tab w:val="left" w:pos="1440"/>
        </w:tabs>
        <w:ind w:left="0" w:right="86" w:firstLine="720"/>
        <w:jc w:val="both"/>
        <w:rPr>
          <w:sz w:val="26"/>
          <w:szCs w:val="26"/>
        </w:rPr>
      </w:pPr>
      <w:r w:rsidRPr="00CB58E6">
        <w:rPr>
          <w:b/>
          <w:sz w:val="26"/>
          <w:szCs w:val="26"/>
          <w:u w:val="single"/>
        </w:rPr>
        <w:t>DEADLINE TO OBJECT TO THE PLAN</w:t>
      </w:r>
      <w:r w:rsidR="003B1342" w:rsidRPr="00CB58E6">
        <w:rPr>
          <w:sz w:val="26"/>
          <w:szCs w:val="26"/>
        </w:rPr>
        <w:t xml:space="preserve">:  </w:t>
      </w:r>
      <w:r w:rsidR="00E72736" w:rsidRPr="00CB58E6">
        <w:rPr>
          <w:sz w:val="26"/>
          <w:szCs w:val="26"/>
        </w:rPr>
        <w:t xml:space="preserve">Any party </w:t>
      </w:r>
      <w:r w:rsidR="003B1342" w:rsidRPr="00CB58E6">
        <w:rPr>
          <w:sz w:val="26"/>
          <w:szCs w:val="26"/>
        </w:rPr>
        <w:t xml:space="preserve">desiring to object </w:t>
      </w:r>
      <w:r w:rsidR="00E72736" w:rsidRPr="00CB58E6">
        <w:rPr>
          <w:sz w:val="26"/>
          <w:szCs w:val="26"/>
        </w:rPr>
        <w:t xml:space="preserve">to </w:t>
      </w:r>
      <w:r w:rsidR="00360450" w:rsidRPr="00CB58E6">
        <w:rPr>
          <w:sz w:val="26"/>
          <w:szCs w:val="26"/>
        </w:rPr>
        <w:t>confirmation of the Plan must file a written objection with the Court via the Electronic Court Filing System or, if the objecting party is not an authorized user of the System, then by delivering the objection to the Court Clerk of the Court.</w:t>
      </w:r>
      <w:r w:rsidR="00360450" w:rsidRPr="00CB58E6">
        <w:rPr>
          <w:rStyle w:val="FootnoteReference"/>
          <w:sz w:val="26"/>
          <w:szCs w:val="26"/>
        </w:rPr>
        <w:footnoteReference w:id="2"/>
      </w:r>
      <w:r w:rsidR="00360450" w:rsidRPr="00CB58E6">
        <w:rPr>
          <w:sz w:val="26"/>
          <w:szCs w:val="26"/>
        </w:rPr>
        <w:t xml:space="preserve"> The objection must be filed</w:t>
      </w:r>
      <w:r w:rsidR="00B4116B" w:rsidRPr="00CB58E6">
        <w:rPr>
          <w:sz w:val="26"/>
          <w:szCs w:val="26"/>
        </w:rPr>
        <w:t xml:space="preserve"> by</w:t>
      </w:r>
      <w:r w:rsidR="00317800">
        <w:rPr>
          <w:sz w:val="26"/>
          <w:szCs w:val="26"/>
        </w:rPr>
        <w:t xml:space="preserve"> </w:t>
      </w:r>
      <w:sdt>
        <w:sdtPr>
          <w:rPr>
            <w:rStyle w:val="Style2"/>
          </w:rPr>
          <w:alias w:val="Deadline for Filing/Delivering Objections"/>
          <w:tag w:val="Deadline for Filing/Delivering Objections"/>
          <w:id w:val="-1043972340"/>
          <w:lock w:val="sdtLocked"/>
          <w:placeholder>
            <w:docPart w:val="C70210A1A8A24C13A135FB017BE7E150"/>
          </w:placeholder>
          <w:showingPlcHdr/>
          <w:date w:fullDate="2018-06-12T00:00:00Z">
            <w:dateFormat w:val="MMMM d, yyyy"/>
            <w:lid w:val="en-US"/>
            <w:storeMappedDataAs w:val="dateTime"/>
            <w:calendar w:val="gregorian"/>
          </w:date>
        </w:sdtPr>
        <w:sdtEndPr>
          <w:rPr>
            <w:rStyle w:val="DefaultParagraphFont"/>
            <w:b w:val="0"/>
            <w:sz w:val="24"/>
            <w:szCs w:val="26"/>
          </w:rPr>
        </w:sdtEndPr>
        <w:sdtContent>
          <w:r w:rsidR="0087501B" w:rsidRPr="00B01417">
            <w:rPr>
              <w:rStyle w:val="PlaceholderText"/>
              <w:color w:val="5B9BD5" w:themeColor="accent1"/>
              <w:sz w:val="26"/>
              <w:szCs w:val="26"/>
            </w:rPr>
            <w:t>Click or tap to enter the deadline for objection(s)</w:t>
          </w:r>
        </w:sdtContent>
      </w:sdt>
      <w:r w:rsidR="00360450" w:rsidRPr="00CB58E6">
        <w:rPr>
          <w:sz w:val="26"/>
          <w:szCs w:val="26"/>
        </w:rPr>
        <w:t xml:space="preserve"> (which date is at least seven (7) calendar days prior to the initial confirmation hearing). Any party that files an objection to confirmation of the Plan must serve a copy of the objection on the Proponent </w:t>
      </w:r>
      <w:r w:rsidR="007C0408" w:rsidRPr="00CB58E6">
        <w:rPr>
          <w:sz w:val="26"/>
          <w:szCs w:val="26"/>
        </w:rPr>
        <w:t>at the following address:</w:t>
      </w:r>
    </w:p>
    <w:p w:rsidR="005A6D44" w:rsidRPr="005A6D44" w:rsidRDefault="005A6D44" w:rsidP="005A6D44">
      <w:pPr>
        <w:pStyle w:val="ListParagraph"/>
        <w:widowControl w:val="0"/>
        <w:tabs>
          <w:tab w:val="left" w:pos="1440"/>
        </w:tabs>
        <w:spacing w:line="240" w:lineRule="auto"/>
        <w:ind w:left="1080" w:right="86"/>
        <w:jc w:val="both"/>
        <w:rPr>
          <w:sz w:val="26"/>
          <w:szCs w:val="26"/>
        </w:rPr>
      </w:pPr>
    </w:p>
    <w:sdt>
      <w:sdtPr>
        <w:alias w:val="Name of Proponent or its Attorney"/>
        <w:tag w:val="Name of Proponent or its Attorney"/>
        <w:id w:val="-1208022991"/>
        <w:lock w:val="sdtLocked"/>
        <w:placeholder>
          <w:docPart w:val="614A33E810A1442ABD5AF40852D867D6"/>
        </w:placeholder>
        <w:showingPlcHdr/>
        <w:text/>
      </w:sdtPr>
      <w:sdtEndPr/>
      <w:sdtContent>
        <w:p w:rsidR="005A6D44" w:rsidRPr="005A6D44" w:rsidRDefault="0087501B" w:rsidP="00C6095A">
          <w:pPr>
            <w:widowControl w:val="0"/>
            <w:spacing w:line="276" w:lineRule="auto"/>
            <w:ind w:right="86"/>
            <w:jc w:val="center"/>
            <w:rPr>
              <w:sz w:val="26"/>
              <w:szCs w:val="26"/>
            </w:rPr>
          </w:pPr>
          <w:r w:rsidRPr="00697F6B">
            <w:rPr>
              <w:rStyle w:val="PlaceholderText"/>
              <w:color w:val="5B9BD5" w:themeColor="accent1"/>
              <w:sz w:val="26"/>
              <w:szCs w:val="26"/>
            </w:rPr>
            <w:t>Name of Proponent or its Attorney</w:t>
          </w:r>
        </w:p>
      </w:sdtContent>
    </w:sdt>
    <w:p w:rsidR="005A6D44" w:rsidRPr="005A6D44" w:rsidRDefault="00D66B60" w:rsidP="005A6D44">
      <w:pPr>
        <w:widowControl w:val="0"/>
        <w:spacing w:line="276" w:lineRule="auto"/>
        <w:ind w:right="86"/>
        <w:jc w:val="center"/>
        <w:rPr>
          <w:sz w:val="26"/>
          <w:szCs w:val="26"/>
        </w:rPr>
      </w:pPr>
      <w:sdt>
        <w:sdtPr>
          <w:alias w:val="Name of Firm, if applicable"/>
          <w:tag w:val="Name of Firm, if applicable"/>
          <w:id w:val="-1120757038"/>
          <w:placeholder>
            <w:docPart w:val="EDC97AE4DEEF43D4BF2B7B23AA33C478"/>
          </w:placeholder>
          <w:showingPlcHdr/>
          <w:text/>
        </w:sdtPr>
        <w:sdtEndPr/>
        <w:sdtContent>
          <w:r w:rsidR="0087501B">
            <w:rPr>
              <w:rStyle w:val="PlaceholderText"/>
              <w:color w:val="5B9BD5" w:themeColor="accent1"/>
              <w:sz w:val="26"/>
              <w:szCs w:val="26"/>
            </w:rPr>
            <w:t>Name of Firm, if applicable</w:t>
          </w:r>
        </w:sdtContent>
      </w:sdt>
    </w:p>
    <w:p w:rsidR="005A6D44" w:rsidRPr="005A6D44" w:rsidRDefault="00D66B60" w:rsidP="005A6D44">
      <w:pPr>
        <w:widowControl w:val="0"/>
        <w:spacing w:line="276" w:lineRule="auto"/>
        <w:ind w:right="86"/>
        <w:jc w:val="center"/>
        <w:rPr>
          <w:sz w:val="26"/>
          <w:szCs w:val="26"/>
        </w:rPr>
      </w:pPr>
      <w:sdt>
        <w:sdtPr>
          <w:alias w:val="Proponent or Firm Street Address"/>
          <w:tag w:val="Proponent or Firm Street Address"/>
          <w:id w:val="1677302151"/>
          <w:lock w:val="sdtLocked"/>
          <w:placeholder>
            <w:docPart w:val="CD0CBD3012654B18BA603C78AF493E22"/>
          </w:placeholder>
          <w:showingPlcHdr/>
          <w:text/>
        </w:sdtPr>
        <w:sdtEndPr/>
        <w:sdtContent>
          <w:r w:rsidR="0087501B" w:rsidRPr="007D2317">
            <w:rPr>
              <w:rStyle w:val="PlaceholderText"/>
              <w:color w:val="5B9BD5" w:themeColor="accent1"/>
              <w:sz w:val="26"/>
              <w:szCs w:val="26"/>
            </w:rPr>
            <w:t>Proponent or Firm Street Address</w:t>
          </w:r>
        </w:sdtContent>
      </w:sdt>
    </w:p>
    <w:p w:rsidR="005A6D44" w:rsidRPr="005A6D44" w:rsidRDefault="00D66B60" w:rsidP="005A6D44">
      <w:pPr>
        <w:widowControl w:val="0"/>
        <w:spacing w:line="276" w:lineRule="auto"/>
        <w:ind w:right="86"/>
        <w:jc w:val="center"/>
        <w:rPr>
          <w:sz w:val="26"/>
          <w:szCs w:val="26"/>
        </w:rPr>
      </w:pPr>
      <w:sdt>
        <w:sdtPr>
          <w:alias w:val="Proponent or Firm City, State and Zip Code"/>
          <w:tag w:val="Proponent or Firm City, State and Zip Code"/>
          <w:id w:val="1059141747"/>
          <w:lock w:val="sdtLocked"/>
          <w:placeholder>
            <w:docPart w:val="A28FCDE1EF2E42A4A2EEC1B4904433B1"/>
          </w:placeholder>
          <w:showingPlcHdr/>
          <w:text/>
        </w:sdtPr>
        <w:sdtEndPr/>
        <w:sdtContent>
          <w:r w:rsidR="0087501B" w:rsidRPr="007D2317">
            <w:rPr>
              <w:rStyle w:val="PlaceholderText"/>
              <w:color w:val="5B9BD5" w:themeColor="accent1"/>
              <w:sz w:val="26"/>
              <w:szCs w:val="26"/>
            </w:rPr>
            <w:t>Proponent or Firm City, State and Zip Code</w:t>
          </w:r>
        </w:sdtContent>
      </w:sdt>
    </w:p>
    <w:p w:rsidR="005A6D44" w:rsidRPr="0090414C" w:rsidRDefault="005A6D44" w:rsidP="0090414C">
      <w:pPr>
        <w:widowControl w:val="0"/>
        <w:tabs>
          <w:tab w:val="left" w:pos="1440"/>
        </w:tabs>
        <w:ind w:left="720" w:right="86"/>
        <w:rPr>
          <w:sz w:val="26"/>
          <w:szCs w:val="26"/>
        </w:rPr>
      </w:pPr>
    </w:p>
    <w:p w:rsidR="008C2C85" w:rsidRPr="00CB58E6" w:rsidRDefault="00360450" w:rsidP="00A47A5F">
      <w:pPr>
        <w:widowControl w:val="0"/>
        <w:numPr>
          <w:ilvl w:val="0"/>
          <w:numId w:val="15"/>
        </w:numPr>
        <w:tabs>
          <w:tab w:val="left" w:pos="1440"/>
        </w:tabs>
        <w:ind w:left="0" w:right="86" w:firstLine="720"/>
        <w:jc w:val="both"/>
        <w:rPr>
          <w:sz w:val="26"/>
          <w:szCs w:val="26"/>
        </w:rPr>
      </w:pPr>
      <w:r w:rsidRPr="00CB58E6">
        <w:rPr>
          <w:b/>
          <w:sz w:val="26"/>
          <w:szCs w:val="26"/>
          <w:u w:val="single"/>
        </w:rPr>
        <w:t>DEADLINE TO VOTE</w:t>
      </w:r>
      <w:r w:rsidR="009D5861" w:rsidRPr="00CB58E6">
        <w:rPr>
          <w:sz w:val="26"/>
          <w:szCs w:val="26"/>
        </w:rPr>
        <w:t xml:space="preserve">:  </w:t>
      </w:r>
      <w:r w:rsidRPr="00CB58E6">
        <w:rPr>
          <w:sz w:val="26"/>
          <w:szCs w:val="26"/>
        </w:rPr>
        <w:t>The Proponent shall provide creditors with a copy of a ballot conforming to Official Form No. 14 (“Ballot”). Any creditor desiring to vote for or against confirmation of the Plan must complete and sign a Ballot. To be timely, a completed Ballot must be delivered to the Proponent at the address listed in para</w:t>
      </w:r>
      <w:r w:rsidR="00B4116B" w:rsidRPr="00CB58E6">
        <w:rPr>
          <w:sz w:val="26"/>
          <w:szCs w:val="26"/>
        </w:rPr>
        <w:t xml:space="preserve">graph 3 above by </w:t>
      </w:r>
      <w:sdt>
        <w:sdtPr>
          <w:rPr>
            <w:rStyle w:val="Style2"/>
          </w:rPr>
          <w:alias w:val="Deadline to deliver completed Ballot"/>
          <w:tag w:val="Deadline to submit Ballot"/>
          <w:id w:val="-1066340278"/>
          <w:lock w:val="sdtLocked"/>
          <w:placeholder>
            <w:docPart w:val="3F27F8D1B462414787DC458C41674942"/>
          </w:placeholder>
          <w:showingPlcHdr/>
          <w:date w:fullDate="2018-06-21T00:00:00Z">
            <w:dateFormat w:val="MMMM d, yyyy"/>
            <w:lid w:val="en-US"/>
            <w:storeMappedDataAs w:val="dateTime"/>
            <w:calendar w:val="gregorian"/>
          </w:date>
        </w:sdtPr>
        <w:sdtEndPr>
          <w:rPr>
            <w:rStyle w:val="DefaultParagraphFont"/>
            <w:b w:val="0"/>
            <w:sz w:val="24"/>
            <w:szCs w:val="26"/>
          </w:rPr>
        </w:sdtEndPr>
        <w:sdtContent>
          <w:r w:rsidR="0087501B" w:rsidRPr="00B01417">
            <w:rPr>
              <w:rStyle w:val="PlaceholderText"/>
              <w:color w:val="5B9BD5" w:themeColor="accent1"/>
              <w:sz w:val="26"/>
              <w:szCs w:val="26"/>
            </w:rPr>
            <w:t>Click or tap to enter a date</w:t>
          </w:r>
        </w:sdtContent>
      </w:sdt>
      <w:r w:rsidRPr="00CB58E6">
        <w:rPr>
          <w:sz w:val="26"/>
          <w:szCs w:val="26"/>
        </w:rPr>
        <w:t xml:space="preserve"> (which is at least five (5) business days prior to the </w:t>
      </w:r>
      <w:r w:rsidRPr="00CB58E6">
        <w:rPr>
          <w:sz w:val="26"/>
          <w:szCs w:val="26"/>
        </w:rPr>
        <w:lastRenderedPageBreak/>
        <w:t>Confirmation Hearing).</w:t>
      </w:r>
    </w:p>
    <w:p w:rsidR="00175A50" w:rsidRPr="00CB58E6" w:rsidRDefault="00360450" w:rsidP="00A47A5F">
      <w:pPr>
        <w:widowControl w:val="0"/>
        <w:numPr>
          <w:ilvl w:val="0"/>
          <w:numId w:val="15"/>
        </w:numPr>
        <w:tabs>
          <w:tab w:val="left" w:pos="1440"/>
        </w:tabs>
        <w:ind w:left="0" w:right="86" w:firstLine="720"/>
        <w:jc w:val="both"/>
        <w:rPr>
          <w:b/>
          <w:sz w:val="26"/>
          <w:szCs w:val="26"/>
          <w:u w:val="single"/>
        </w:rPr>
      </w:pPr>
      <w:r w:rsidRPr="00CB58E6">
        <w:rPr>
          <w:b/>
          <w:sz w:val="26"/>
          <w:szCs w:val="26"/>
          <w:u w:val="single"/>
        </w:rPr>
        <w:t>DEADLINE TO OBJECT TO DISCHARGE</w:t>
      </w:r>
      <w:r w:rsidR="00175A50" w:rsidRPr="00CB58E6">
        <w:rPr>
          <w:sz w:val="26"/>
          <w:szCs w:val="26"/>
        </w:rPr>
        <w:t xml:space="preserve">:  </w:t>
      </w:r>
      <w:r w:rsidRPr="00CB58E6">
        <w:rPr>
          <w:sz w:val="26"/>
          <w:szCs w:val="26"/>
        </w:rPr>
        <w:t xml:space="preserve">The Confirmation Hearing is the deadline for any creditor to file a complaint objecting to the discharge of </w:t>
      </w:r>
      <w:r w:rsidR="00C652D0">
        <w:rPr>
          <w:sz w:val="26"/>
          <w:szCs w:val="26"/>
        </w:rPr>
        <w:t xml:space="preserve">an individual </w:t>
      </w:r>
      <w:r w:rsidRPr="00CB58E6">
        <w:rPr>
          <w:sz w:val="26"/>
          <w:szCs w:val="26"/>
        </w:rPr>
        <w:t>debtor pursuant to 11 U.S.C. § 1141.</w:t>
      </w:r>
      <w:r w:rsidR="00175A50" w:rsidRPr="00CB58E6">
        <w:rPr>
          <w:sz w:val="26"/>
          <w:szCs w:val="26"/>
        </w:rPr>
        <w:t xml:space="preserve">  </w:t>
      </w:r>
    </w:p>
    <w:p w:rsidR="009D5861" w:rsidRPr="00CB58E6" w:rsidRDefault="00A22EAE" w:rsidP="00A47A5F">
      <w:pPr>
        <w:widowControl w:val="0"/>
        <w:numPr>
          <w:ilvl w:val="0"/>
          <w:numId w:val="15"/>
        </w:numPr>
        <w:tabs>
          <w:tab w:val="left" w:pos="1440"/>
        </w:tabs>
        <w:ind w:left="0" w:right="86" w:firstLine="720"/>
        <w:jc w:val="both"/>
        <w:rPr>
          <w:sz w:val="26"/>
          <w:szCs w:val="26"/>
        </w:rPr>
      </w:pPr>
      <w:r w:rsidRPr="00CB58E6">
        <w:rPr>
          <w:b/>
          <w:sz w:val="26"/>
          <w:szCs w:val="26"/>
          <w:u w:val="single"/>
        </w:rPr>
        <w:t>BALLOT REPORT</w:t>
      </w:r>
      <w:r w:rsidR="00175A50" w:rsidRPr="00CB58E6">
        <w:rPr>
          <w:sz w:val="26"/>
          <w:szCs w:val="26"/>
        </w:rPr>
        <w:t xml:space="preserve">:  </w:t>
      </w:r>
      <w:r w:rsidRPr="00CB58E6">
        <w:rPr>
          <w:sz w:val="26"/>
          <w:szCs w:val="26"/>
        </w:rPr>
        <w:t>The Proponent shall file a report, consistent with Local Bankruptcy Rule 3018-1, no later than three (3) business days prior to the Confirmation Hearing.</w:t>
      </w:r>
    </w:p>
    <w:p w:rsidR="00616F49" w:rsidRPr="00CB58E6" w:rsidRDefault="00A22EAE" w:rsidP="00A47A5F">
      <w:pPr>
        <w:widowControl w:val="0"/>
        <w:numPr>
          <w:ilvl w:val="0"/>
          <w:numId w:val="15"/>
        </w:numPr>
        <w:tabs>
          <w:tab w:val="left" w:pos="1440"/>
        </w:tabs>
        <w:ind w:left="0" w:right="86" w:firstLine="720"/>
        <w:jc w:val="both"/>
        <w:rPr>
          <w:b/>
          <w:sz w:val="26"/>
          <w:szCs w:val="26"/>
        </w:rPr>
      </w:pPr>
      <w:r w:rsidRPr="00CB58E6">
        <w:rPr>
          <w:b/>
          <w:sz w:val="26"/>
          <w:szCs w:val="26"/>
          <w:u w:val="single"/>
        </w:rPr>
        <w:t>SERVICE OF THIS ORDER, DISCLOSURE STATEMENT, PLAN AND BALLOT</w:t>
      </w:r>
      <w:r w:rsidR="00616F49" w:rsidRPr="00CB58E6">
        <w:rPr>
          <w:b/>
          <w:sz w:val="26"/>
          <w:szCs w:val="26"/>
        </w:rPr>
        <w:t>:</w:t>
      </w:r>
      <w:r w:rsidRPr="00CB58E6">
        <w:rPr>
          <w:b/>
          <w:sz w:val="26"/>
          <w:szCs w:val="26"/>
        </w:rPr>
        <w:t xml:space="preserve">  </w:t>
      </w:r>
      <w:r w:rsidRPr="00CB58E6">
        <w:rPr>
          <w:sz w:val="26"/>
          <w:szCs w:val="26"/>
        </w:rPr>
        <w:t>Pursuant to Bankruptcy Rule 3017(d), the Proponent shall serve a copy of this Order, the Plan, the Disclosure Statement (or approved summaries thereof), and a Ballot (collectively, the “Plan Documents”) on:</w:t>
      </w:r>
    </w:p>
    <w:p w:rsidR="00A22EAE" w:rsidRPr="00CB58E6" w:rsidRDefault="00A22EAE" w:rsidP="000C5A99">
      <w:pPr>
        <w:widowControl w:val="0"/>
        <w:numPr>
          <w:ilvl w:val="1"/>
          <w:numId w:val="15"/>
        </w:numPr>
        <w:tabs>
          <w:tab w:val="left" w:pos="1080"/>
        </w:tabs>
        <w:ind w:right="86"/>
        <w:rPr>
          <w:sz w:val="26"/>
          <w:szCs w:val="26"/>
        </w:rPr>
      </w:pPr>
      <w:r w:rsidRPr="00CB58E6">
        <w:rPr>
          <w:sz w:val="26"/>
          <w:szCs w:val="26"/>
        </w:rPr>
        <w:t>All creditors;</w:t>
      </w:r>
    </w:p>
    <w:p w:rsidR="00A22EAE" w:rsidRPr="00CB58E6" w:rsidRDefault="00A22EAE" w:rsidP="000C5A99">
      <w:pPr>
        <w:widowControl w:val="0"/>
        <w:numPr>
          <w:ilvl w:val="1"/>
          <w:numId w:val="15"/>
        </w:numPr>
        <w:tabs>
          <w:tab w:val="left" w:pos="1080"/>
        </w:tabs>
        <w:ind w:right="86"/>
        <w:rPr>
          <w:sz w:val="26"/>
          <w:szCs w:val="26"/>
        </w:rPr>
      </w:pPr>
      <w:r w:rsidRPr="00CB58E6">
        <w:rPr>
          <w:sz w:val="26"/>
          <w:szCs w:val="26"/>
        </w:rPr>
        <w:t>The United States trustee; and</w:t>
      </w:r>
    </w:p>
    <w:p w:rsidR="00A22EAE" w:rsidRPr="00CB58E6" w:rsidRDefault="00A22EAE" w:rsidP="000C5A99">
      <w:pPr>
        <w:widowControl w:val="0"/>
        <w:numPr>
          <w:ilvl w:val="1"/>
          <w:numId w:val="15"/>
        </w:numPr>
        <w:tabs>
          <w:tab w:val="left" w:pos="1080"/>
        </w:tabs>
        <w:ind w:right="86"/>
        <w:rPr>
          <w:sz w:val="26"/>
          <w:szCs w:val="26"/>
        </w:rPr>
      </w:pPr>
      <w:r w:rsidRPr="00CB58E6">
        <w:rPr>
          <w:sz w:val="26"/>
          <w:szCs w:val="26"/>
        </w:rPr>
        <w:t>The Debtor, unless it is the Proponent.</w:t>
      </w:r>
    </w:p>
    <w:p w:rsidR="00175A50" w:rsidRPr="00A47A5F" w:rsidRDefault="00A22EAE" w:rsidP="00891EC7">
      <w:pPr>
        <w:widowControl w:val="0"/>
        <w:numPr>
          <w:ilvl w:val="0"/>
          <w:numId w:val="15"/>
        </w:numPr>
        <w:tabs>
          <w:tab w:val="left" w:pos="1440"/>
        </w:tabs>
        <w:ind w:left="0" w:right="86" w:firstLine="720"/>
        <w:jc w:val="both"/>
        <w:rPr>
          <w:sz w:val="26"/>
          <w:szCs w:val="26"/>
        </w:rPr>
      </w:pPr>
      <w:r w:rsidRPr="00A47A5F">
        <w:rPr>
          <w:b/>
          <w:sz w:val="26"/>
          <w:szCs w:val="26"/>
          <w:u w:val="single"/>
        </w:rPr>
        <w:t>TIMING OF SERVICE</w:t>
      </w:r>
      <w:r w:rsidR="00175A50" w:rsidRPr="00A47A5F">
        <w:rPr>
          <w:sz w:val="26"/>
          <w:szCs w:val="26"/>
        </w:rPr>
        <w:t>:</w:t>
      </w:r>
      <w:r w:rsidRPr="00A47A5F">
        <w:rPr>
          <w:sz w:val="26"/>
          <w:szCs w:val="26"/>
        </w:rPr>
        <w:t xml:space="preserve">  </w:t>
      </w:r>
      <w:r w:rsidR="00175A50" w:rsidRPr="00A47A5F">
        <w:rPr>
          <w:sz w:val="26"/>
          <w:szCs w:val="26"/>
        </w:rPr>
        <w:t xml:space="preserve">Pursuant to Bankruptcy Rule </w:t>
      </w:r>
      <w:r w:rsidRPr="00A47A5F">
        <w:rPr>
          <w:sz w:val="26"/>
          <w:szCs w:val="26"/>
        </w:rPr>
        <w:t>2002(b),</w:t>
      </w:r>
      <w:r w:rsidR="00175A50" w:rsidRPr="00A47A5F">
        <w:rPr>
          <w:sz w:val="26"/>
          <w:szCs w:val="26"/>
        </w:rPr>
        <w:t xml:space="preserve"> </w:t>
      </w:r>
      <w:r w:rsidRPr="00A47A5F">
        <w:rPr>
          <w:sz w:val="26"/>
          <w:szCs w:val="26"/>
        </w:rPr>
        <w:t>the Plan Documents shall be served so that creditors have not less than twenty-eight (28) days after receipt (or, pursuant to Bankruptcy Rule 9006(f), thirty-one (31) days if the Plan Documents are served by mail) to file objections to confirmation and to vote on the Plan.</w:t>
      </w:r>
    </w:p>
    <w:p w:rsidR="00704CE8" w:rsidRPr="00CB58E6" w:rsidRDefault="00A22EAE" w:rsidP="00A47A5F">
      <w:pPr>
        <w:widowControl w:val="0"/>
        <w:numPr>
          <w:ilvl w:val="0"/>
          <w:numId w:val="15"/>
        </w:numPr>
        <w:tabs>
          <w:tab w:val="left" w:pos="1440"/>
        </w:tabs>
        <w:ind w:left="0" w:right="86" w:firstLine="720"/>
        <w:jc w:val="both"/>
        <w:rPr>
          <w:sz w:val="26"/>
          <w:szCs w:val="26"/>
        </w:rPr>
      </w:pPr>
      <w:r w:rsidRPr="00CB58E6">
        <w:rPr>
          <w:b/>
          <w:sz w:val="26"/>
          <w:szCs w:val="26"/>
          <w:u w:val="single"/>
        </w:rPr>
        <w:t>CERTIFICATE OF SERVICE</w:t>
      </w:r>
      <w:r w:rsidR="00A82110" w:rsidRPr="00CB58E6">
        <w:rPr>
          <w:sz w:val="26"/>
          <w:szCs w:val="26"/>
        </w:rPr>
        <w:t>:</w:t>
      </w:r>
      <w:r w:rsidR="00A626B4" w:rsidRPr="00CB58E6">
        <w:rPr>
          <w:sz w:val="26"/>
          <w:szCs w:val="26"/>
        </w:rPr>
        <w:t xml:space="preserve">  </w:t>
      </w:r>
      <w:r w:rsidRPr="00CB58E6">
        <w:rPr>
          <w:sz w:val="26"/>
          <w:szCs w:val="26"/>
        </w:rPr>
        <w:t>Promptly after serving the Plan Documents, the Proponent shall file with the Court a certificate or affidavit evidencing such service.</w:t>
      </w:r>
    </w:p>
    <w:p w:rsidR="00F16977" w:rsidRPr="00CB58E6" w:rsidRDefault="00A22EAE" w:rsidP="00A47A5F">
      <w:pPr>
        <w:widowControl w:val="0"/>
        <w:numPr>
          <w:ilvl w:val="0"/>
          <w:numId w:val="15"/>
        </w:numPr>
        <w:tabs>
          <w:tab w:val="left" w:pos="1440"/>
        </w:tabs>
        <w:ind w:left="0" w:right="86" w:firstLine="720"/>
        <w:jc w:val="both"/>
        <w:rPr>
          <w:sz w:val="26"/>
          <w:szCs w:val="26"/>
        </w:rPr>
      </w:pPr>
      <w:r w:rsidRPr="00CB58E6">
        <w:rPr>
          <w:b/>
          <w:sz w:val="26"/>
          <w:szCs w:val="26"/>
          <w:u w:val="single"/>
        </w:rPr>
        <w:t>PROCEDURE IF A PLAN OBJECTION IS FILED</w:t>
      </w:r>
      <w:r w:rsidR="00F16977" w:rsidRPr="00CB58E6">
        <w:rPr>
          <w:sz w:val="26"/>
          <w:szCs w:val="26"/>
        </w:rPr>
        <w:t xml:space="preserve">:  </w:t>
      </w:r>
      <w:r w:rsidRPr="00CB58E6">
        <w:rPr>
          <w:sz w:val="26"/>
          <w:szCs w:val="26"/>
        </w:rPr>
        <w:t>If a party objects to confirmation of the Plan, the Confirmation Hearing will be a non-evidentiary hearing at which the Court will determine the appropriate manner to address and resolve any objection.</w:t>
      </w:r>
      <w:r w:rsidR="007C0408" w:rsidRPr="00CB58E6">
        <w:rPr>
          <w:sz w:val="26"/>
          <w:szCs w:val="26"/>
        </w:rPr>
        <w:t xml:space="preserve"> </w:t>
      </w:r>
    </w:p>
    <w:p w:rsidR="004B4775" w:rsidRPr="00CB58E6" w:rsidRDefault="00A22EAE" w:rsidP="0039023B">
      <w:pPr>
        <w:widowControl w:val="0"/>
        <w:numPr>
          <w:ilvl w:val="0"/>
          <w:numId w:val="15"/>
        </w:numPr>
        <w:tabs>
          <w:tab w:val="left" w:pos="1440"/>
        </w:tabs>
        <w:ind w:left="0" w:right="86" w:firstLine="720"/>
        <w:jc w:val="both"/>
        <w:rPr>
          <w:sz w:val="26"/>
          <w:szCs w:val="26"/>
        </w:rPr>
      </w:pPr>
      <w:r w:rsidRPr="00CB58E6">
        <w:rPr>
          <w:b/>
          <w:sz w:val="26"/>
          <w:szCs w:val="26"/>
          <w:u w:val="single"/>
        </w:rPr>
        <w:t>PROCEDURE IF NO PLAN OBJECTION IS FILED</w:t>
      </w:r>
      <w:r w:rsidR="004B4775" w:rsidRPr="00CB58E6">
        <w:rPr>
          <w:sz w:val="26"/>
          <w:szCs w:val="26"/>
        </w:rPr>
        <w:t xml:space="preserve">:  </w:t>
      </w:r>
      <w:r w:rsidRPr="00CB58E6">
        <w:rPr>
          <w:sz w:val="26"/>
          <w:szCs w:val="26"/>
        </w:rPr>
        <w:t xml:space="preserve">If no party objects to confirmation of the Plan, the Court may confirm the Plan at the Confirmation Hearing if the Proponent presents sufficient evidence (e.g., witness testimony, declaration, </w:t>
      </w:r>
      <w:r w:rsidRPr="00CB58E6">
        <w:rPr>
          <w:sz w:val="26"/>
          <w:szCs w:val="26"/>
        </w:rPr>
        <w:lastRenderedPageBreak/>
        <w:t>or documents) to allow the Court to make findings required by Bankruptcy Code § 1129.</w:t>
      </w:r>
    </w:p>
    <w:p w:rsidR="00B46925" w:rsidRPr="00317800" w:rsidRDefault="008E1438" w:rsidP="0039023B">
      <w:pPr>
        <w:widowControl w:val="0"/>
        <w:spacing w:line="240" w:lineRule="exact"/>
        <w:ind w:left="4320" w:right="180"/>
        <w:rPr>
          <w:b/>
          <w:sz w:val="26"/>
          <w:szCs w:val="26"/>
        </w:rPr>
      </w:pPr>
      <w:r w:rsidRPr="00CB58E6">
        <w:rPr>
          <w:b/>
          <w:sz w:val="26"/>
          <w:szCs w:val="26"/>
        </w:rPr>
        <w:t>DATED AND SIGNED ABOVE</w:t>
      </w:r>
      <w:r w:rsidR="00FC4CF4" w:rsidRPr="00CB58E6">
        <w:rPr>
          <w:b/>
          <w:sz w:val="26"/>
          <w:szCs w:val="26"/>
        </w:rPr>
        <w:t>.</w:t>
      </w:r>
    </w:p>
    <w:sectPr w:rsidR="00B46925" w:rsidRPr="00317800" w:rsidSect="00877D86">
      <w:footerReference w:type="default" r:id="rId12"/>
      <w:type w:val="continuous"/>
      <w:pgSz w:w="12240" w:h="15840" w:code="1"/>
      <w:pgMar w:top="-1296" w:right="720" w:bottom="1008" w:left="216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6CD" w:rsidRDefault="004F66CD">
      <w:r>
        <w:separator/>
      </w:r>
    </w:p>
  </w:endnote>
  <w:endnote w:type="continuationSeparator" w:id="0">
    <w:p w:rsidR="004F66CD" w:rsidRDefault="004F6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0FC" w:rsidRPr="00D4650B" w:rsidRDefault="00877D86" w:rsidP="00D4650B">
    <w:pPr>
      <w:pStyle w:val="Footer"/>
    </w:pPr>
    <w:r>
      <w:t>Local Form 3003-3</w:t>
    </w:r>
    <w:r w:rsidR="005A65C7">
      <w:t xml:space="preserve"> (08/18)</w:t>
    </w:r>
    <w:r>
      <w:t xml:space="preserve">            </w:t>
    </w:r>
    <w:r>
      <w:ptab w:relativeTo="margin" w:alignment="center" w:leader="none"/>
    </w:r>
    <w:r>
      <w:t>Order Setting Confirmation Hearing                               Page 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50B" w:rsidRPr="0090414C" w:rsidRDefault="00D4650B" w:rsidP="00D4650B">
    <w:pPr>
      <w:pStyle w:val="Footer"/>
      <w:rPr>
        <w:szCs w:val="24"/>
      </w:rPr>
    </w:pPr>
    <w:r w:rsidRPr="0090414C">
      <w:rPr>
        <w:szCs w:val="24"/>
      </w:rPr>
      <w:t>Local Form 30</w:t>
    </w:r>
    <w:r>
      <w:rPr>
        <w:szCs w:val="24"/>
      </w:rPr>
      <w:t>03-3</w:t>
    </w:r>
    <w:r w:rsidRPr="0090414C">
      <w:rPr>
        <w:szCs w:val="24"/>
      </w:rPr>
      <w:t xml:space="preserve">       </w:t>
    </w:r>
    <w:r>
      <w:rPr>
        <w:szCs w:val="24"/>
      </w:rPr>
      <w:t xml:space="preserve">              </w:t>
    </w:r>
    <w:r w:rsidRPr="0090414C">
      <w:rPr>
        <w:szCs w:val="24"/>
      </w:rPr>
      <w:t>Order Setting Confirmation Hearing</w:t>
    </w:r>
    <w:r>
      <w:rPr>
        <w:szCs w:val="24"/>
      </w:rPr>
      <w:tab/>
      <w:t xml:space="preserve">Page </w:t>
    </w:r>
    <w:r>
      <w:rPr>
        <w:szCs w:val="24"/>
      </w:rPr>
      <w:fldChar w:fldCharType="begin"/>
    </w:r>
    <w:r>
      <w:rPr>
        <w:szCs w:val="24"/>
      </w:rPr>
      <w:instrText xml:space="preserve"> PAGE  \* Arabic  \* MERGEFORMAT </w:instrText>
    </w:r>
    <w:r>
      <w:rPr>
        <w:szCs w:val="24"/>
      </w:rPr>
      <w:fldChar w:fldCharType="separate"/>
    </w:r>
    <w:r>
      <w:rPr>
        <w:noProof/>
        <w:szCs w:val="24"/>
      </w:rPr>
      <w:t>1</w:t>
    </w:r>
    <w:r>
      <w:rPr>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9B1" w:rsidRDefault="00877D86" w:rsidP="00EA79B6">
    <w:pPr>
      <w:pStyle w:val="Footer"/>
      <w:jc w:val="center"/>
    </w:pPr>
    <w:r>
      <w:t>Local Form 3003-3</w:t>
    </w:r>
    <w:r w:rsidR="005A65C7">
      <w:t xml:space="preserve"> (08/18)</w:t>
    </w:r>
    <w:r>
      <w:t xml:space="preserve">             Order Setting Confirmation Hearing                             Page </w:t>
    </w:r>
    <w:r>
      <w:fldChar w:fldCharType="begin"/>
    </w:r>
    <w:r>
      <w:instrText xml:space="preserve"> PAGE  \* Arabic  \* MERGEFORMAT </w:instrText>
    </w:r>
    <w:r>
      <w:fldChar w:fldCharType="separate"/>
    </w:r>
    <w:r w:rsidR="00D66B60">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6CD" w:rsidRDefault="004F66CD">
      <w:r>
        <w:separator/>
      </w:r>
    </w:p>
  </w:footnote>
  <w:footnote w:type="continuationSeparator" w:id="0">
    <w:p w:rsidR="004F66CD" w:rsidRDefault="004F66CD">
      <w:r>
        <w:continuationSeparator/>
      </w:r>
    </w:p>
  </w:footnote>
  <w:footnote w:id="1">
    <w:p w:rsidR="00D87D86" w:rsidRPr="00D87D86" w:rsidRDefault="00D87D86">
      <w:pPr>
        <w:pStyle w:val="FootnoteText"/>
        <w:rPr>
          <w:sz w:val="22"/>
          <w:szCs w:val="22"/>
          <w:lang w:val="en-US"/>
        </w:rPr>
      </w:pPr>
      <w:r w:rsidRPr="00D87D86">
        <w:rPr>
          <w:rStyle w:val="FootnoteReference"/>
          <w:sz w:val="22"/>
          <w:szCs w:val="22"/>
        </w:rPr>
        <w:footnoteRef/>
      </w:r>
      <w:r w:rsidRPr="00D87D86">
        <w:rPr>
          <w:sz w:val="22"/>
          <w:szCs w:val="22"/>
        </w:rPr>
        <w:t xml:space="preserve"> </w:t>
      </w:r>
      <w:r w:rsidRPr="00D87D86">
        <w:rPr>
          <w:sz w:val="22"/>
          <w:szCs w:val="22"/>
          <w:lang w:val="en-US"/>
        </w:rPr>
        <w:t>If video appearances</w:t>
      </w:r>
      <w:r w:rsidR="00310285">
        <w:rPr>
          <w:sz w:val="22"/>
          <w:szCs w:val="22"/>
          <w:lang w:val="en-US"/>
        </w:rPr>
        <w:t>/locations</w:t>
      </w:r>
      <w:r w:rsidRPr="00D87D86">
        <w:rPr>
          <w:sz w:val="22"/>
          <w:szCs w:val="22"/>
          <w:lang w:val="en-US"/>
        </w:rPr>
        <w:t xml:space="preserve"> are not set by the Court, please delete</w:t>
      </w:r>
      <w:r>
        <w:rPr>
          <w:sz w:val="22"/>
          <w:szCs w:val="22"/>
          <w:lang w:val="en-US"/>
        </w:rPr>
        <w:t xml:space="preserve"> </w:t>
      </w:r>
      <w:r w:rsidR="0010257A">
        <w:rPr>
          <w:sz w:val="22"/>
          <w:szCs w:val="22"/>
          <w:lang w:val="en-US"/>
        </w:rPr>
        <w:t>from</w:t>
      </w:r>
      <w:r>
        <w:rPr>
          <w:sz w:val="22"/>
          <w:szCs w:val="22"/>
          <w:lang w:val="en-US"/>
        </w:rPr>
        <w:t xml:space="preserve"> “Parties may also appear</w:t>
      </w:r>
      <w:r w:rsidR="00A51B8E">
        <w:rPr>
          <w:sz w:val="22"/>
          <w:szCs w:val="22"/>
          <w:lang w:val="en-US"/>
        </w:rPr>
        <w:t xml:space="preserve"> by video from” </w:t>
      </w:r>
      <w:r w:rsidR="0010257A">
        <w:rPr>
          <w:sz w:val="22"/>
          <w:szCs w:val="22"/>
          <w:lang w:val="en-US"/>
        </w:rPr>
        <w:t xml:space="preserve">and </w:t>
      </w:r>
      <w:r w:rsidR="00A51B8E">
        <w:rPr>
          <w:sz w:val="22"/>
          <w:szCs w:val="22"/>
          <w:lang w:val="en-US"/>
        </w:rPr>
        <w:t>“Click or tap here to c</w:t>
      </w:r>
      <w:r w:rsidR="005863C3">
        <w:rPr>
          <w:sz w:val="22"/>
          <w:szCs w:val="22"/>
          <w:lang w:val="en-US"/>
        </w:rPr>
        <w:t xml:space="preserve">hoose Video location(s)” and footnote </w:t>
      </w:r>
      <w:r w:rsidR="0010257A">
        <w:rPr>
          <w:sz w:val="22"/>
          <w:szCs w:val="22"/>
          <w:lang w:val="en-US"/>
        </w:rPr>
        <w:t>“</w:t>
      </w:r>
      <w:r w:rsidR="005863C3">
        <w:rPr>
          <w:sz w:val="22"/>
          <w:szCs w:val="22"/>
          <w:lang w:val="en-US"/>
        </w:rPr>
        <w:t>1</w:t>
      </w:r>
      <w:r w:rsidR="0047329A">
        <w:rPr>
          <w:sz w:val="22"/>
          <w:szCs w:val="22"/>
          <w:lang w:val="en-US"/>
        </w:rPr>
        <w:t>.</w:t>
      </w:r>
      <w:r w:rsidR="0010257A">
        <w:rPr>
          <w:sz w:val="22"/>
          <w:szCs w:val="22"/>
          <w:lang w:val="en-US"/>
        </w:rPr>
        <w:t>”</w:t>
      </w:r>
    </w:p>
  </w:footnote>
  <w:footnote w:id="2">
    <w:p w:rsidR="00360450" w:rsidRPr="001E6980" w:rsidRDefault="00360450">
      <w:pPr>
        <w:pStyle w:val="FootnoteText"/>
        <w:rPr>
          <w:sz w:val="22"/>
          <w:szCs w:val="22"/>
          <w:lang w:val="en-US"/>
        </w:rPr>
      </w:pPr>
      <w:r w:rsidRPr="001E6980">
        <w:rPr>
          <w:rStyle w:val="FootnoteReference"/>
          <w:sz w:val="22"/>
          <w:szCs w:val="22"/>
        </w:rPr>
        <w:footnoteRef/>
      </w:r>
      <w:r w:rsidRPr="001E6980">
        <w:rPr>
          <w:sz w:val="22"/>
          <w:szCs w:val="22"/>
        </w:rPr>
        <w:t xml:space="preserve"> </w:t>
      </w:r>
      <w:r w:rsidR="00242D57">
        <w:rPr>
          <w:sz w:val="22"/>
          <w:szCs w:val="22"/>
          <w:lang w:val="en-US"/>
        </w:rPr>
        <w:t xml:space="preserve">The </w:t>
      </w:r>
      <w:r w:rsidRPr="001E6980">
        <w:rPr>
          <w:sz w:val="22"/>
          <w:szCs w:val="22"/>
          <w:lang w:val="en-US"/>
        </w:rPr>
        <w:t>Clerk’s office in Phoenix is located at the U.S. Bankruptcy Court, 230 N. First Ave, Suite 101, Phoenix, AZ 85003 and the Clerk’s office in Tucson is located at the U.S. Bankruptcy Court, 38 S. Scott Ave, Suite 100, Tucson, AZ 85701.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0FC" w:rsidRDefault="00981F33" w:rsidP="00EA79B6">
    <w:pPr>
      <w:pStyle w:val="Header"/>
      <w:spacing w:line="240" w:lineRule="exact"/>
    </w:pPr>
    <w:r>
      <w:rPr>
        <w:noProof/>
      </w:rPr>
      <mc:AlternateContent>
        <mc:Choice Requires="wps">
          <w:drawing>
            <wp:anchor distT="0" distB="0" distL="114300" distR="114300" simplePos="0" relativeHeight="251657216" behindDoc="0" locked="0" layoutInCell="1" allowOverlap="1">
              <wp:simplePos x="0" y="0"/>
              <wp:positionH relativeFrom="margin">
                <wp:posOffset>-634365</wp:posOffset>
              </wp:positionH>
              <wp:positionV relativeFrom="margin">
                <wp:posOffset>2540</wp:posOffset>
              </wp:positionV>
              <wp:extent cx="457200" cy="8595360"/>
              <wp:effectExtent l="0" t="0" r="0" b="0"/>
              <wp:wrapNone/>
              <wp:docPr id="8"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595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70FC" w:rsidRPr="00B3215D" w:rsidRDefault="001770FC" w:rsidP="00EA79B6">
                          <w:pPr>
                            <w:jc w:val="right"/>
                            <w:rPr>
                              <w:szCs w:val="24"/>
                            </w:rPr>
                          </w:pPr>
                          <w:r w:rsidRPr="00B3215D">
                            <w:rPr>
                              <w:szCs w:val="24"/>
                            </w:rPr>
                            <w:t>1</w:t>
                          </w:r>
                        </w:p>
                        <w:p w:rsidR="001770FC" w:rsidRPr="00B3215D" w:rsidRDefault="001770FC" w:rsidP="00EA79B6">
                          <w:pPr>
                            <w:jc w:val="right"/>
                            <w:rPr>
                              <w:szCs w:val="24"/>
                            </w:rPr>
                          </w:pPr>
                          <w:r w:rsidRPr="00B3215D">
                            <w:rPr>
                              <w:szCs w:val="24"/>
                            </w:rPr>
                            <w:t>2</w:t>
                          </w:r>
                        </w:p>
                        <w:p w:rsidR="001770FC" w:rsidRPr="00B3215D" w:rsidRDefault="001770FC" w:rsidP="00EA79B6">
                          <w:pPr>
                            <w:jc w:val="right"/>
                            <w:rPr>
                              <w:szCs w:val="24"/>
                            </w:rPr>
                          </w:pPr>
                          <w:r w:rsidRPr="00B3215D">
                            <w:rPr>
                              <w:szCs w:val="24"/>
                            </w:rPr>
                            <w:t>3</w:t>
                          </w:r>
                        </w:p>
                        <w:p w:rsidR="001770FC" w:rsidRPr="00B3215D" w:rsidRDefault="001770FC" w:rsidP="00EA79B6">
                          <w:pPr>
                            <w:jc w:val="right"/>
                            <w:rPr>
                              <w:szCs w:val="24"/>
                            </w:rPr>
                          </w:pPr>
                          <w:r w:rsidRPr="00B3215D">
                            <w:rPr>
                              <w:szCs w:val="24"/>
                            </w:rPr>
                            <w:t>4</w:t>
                          </w:r>
                        </w:p>
                        <w:p w:rsidR="001770FC" w:rsidRPr="00B3215D" w:rsidRDefault="001770FC" w:rsidP="00EA79B6">
                          <w:pPr>
                            <w:jc w:val="right"/>
                            <w:rPr>
                              <w:szCs w:val="24"/>
                            </w:rPr>
                          </w:pPr>
                          <w:r w:rsidRPr="00B3215D">
                            <w:rPr>
                              <w:szCs w:val="24"/>
                            </w:rPr>
                            <w:t>5</w:t>
                          </w:r>
                        </w:p>
                        <w:p w:rsidR="001770FC" w:rsidRPr="00B3215D" w:rsidRDefault="001770FC" w:rsidP="00EA79B6">
                          <w:pPr>
                            <w:jc w:val="right"/>
                            <w:rPr>
                              <w:szCs w:val="24"/>
                            </w:rPr>
                          </w:pPr>
                          <w:r w:rsidRPr="00B3215D">
                            <w:rPr>
                              <w:szCs w:val="24"/>
                            </w:rPr>
                            <w:t>6</w:t>
                          </w:r>
                        </w:p>
                        <w:p w:rsidR="001770FC" w:rsidRPr="00B3215D" w:rsidRDefault="001770FC" w:rsidP="00EA79B6">
                          <w:pPr>
                            <w:jc w:val="right"/>
                            <w:rPr>
                              <w:szCs w:val="24"/>
                            </w:rPr>
                          </w:pPr>
                          <w:r w:rsidRPr="00B3215D">
                            <w:rPr>
                              <w:szCs w:val="24"/>
                            </w:rPr>
                            <w:t>7</w:t>
                          </w:r>
                        </w:p>
                        <w:p w:rsidR="001770FC" w:rsidRPr="00B3215D" w:rsidRDefault="001770FC" w:rsidP="00EA79B6">
                          <w:pPr>
                            <w:jc w:val="right"/>
                            <w:rPr>
                              <w:szCs w:val="24"/>
                            </w:rPr>
                          </w:pPr>
                          <w:r w:rsidRPr="00B3215D">
                            <w:rPr>
                              <w:szCs w:val="24"/>
                            </w:rPr>
                            <w:t>8</w:t>
                          </w:r>
                        </w:p>
                        <w:p w:rsidR="001770FC" w:rsidRPr="00B3215D" w:rsidRDefault="001770FC" w:rsidP="00EA79B6">
                          <w:pPr>
                            <w:jc w:val="right"/>
                            <w:rPr>
                              <w:szCs w:val="24"/>
                            </w:rPr>
                          </w:pPr>
                          <w:r w:rsidRPr="00B3215D">
                            <w:rPr>
                              <w:szCs w:val="24"/>
                            </w:rPr>
                            <w:t>9</w:t>
                          </w:r>
                        </w:p>
                        <w:p w:rsidR="001770FC" w:rsidRPr="00B3215D" w:rsidRDefault="001770FC" w:rsidP="00EA79B6">
                          <w:pPr>
                            <w:jc w:val="right"/>
                            <w:rPr>
                              <w:szCs w:val="24"/>
                            </w:rPr>
                          </w:pPr>
                          <w:r w:rsidRPr="00B3215D">
                            <w:rPr>
                              <w:szCs w:val="24"/>
                            </w:rPr>
                            <w:t>10</w:t>
                          </w:r>
                        </w:p>
                        <w:p w:rsidR="001770FC" w:rsidRPr="00B3215D" w:rsidRDefault="001770FC" w:rsidP="00EA79B6">
                          <w:pPr>
                            <w:jc w:val="right"/>
                            <w:rPr>
                              <w:szCs w:val="24"/>
                            </w:rPr>
                          </w:pPr>
                          <w:r w:rsidRPr="00B3215D">
                            <w:rPr>
                              <w:szCs w:val="24"/>
                            </w:rPr>
                            <w:t>11</w:t>
                          </w:r>
                        </w:p>
                        <w:p w:rsidR="001770FC" w:rsidRPr="00B3215D" w:rsidRDefault="001770FC" w:rsidP="00EA79B6">
                          <w:pPr>
                            <w:jc w:val="right"/>
                            <w:rPr>
                              <w:szCs w:val="24"/>
                            </w:rPr>
                          </w:pPr>
                          <w:r w:rsidRPr="00B3215D">
                            <w:rPr>
                              <w:szCs w:val="24"/>
                            </w:rPr>
                            <w:t>12</w:t>
                          </w:r>
                        </w:p>
                        <w:p w:rsidR="001770FC" w:rsidRPr="00B3215D" w:rsidRDefault="001770FC" w:rsidP="00EA79B6">
                          <w:pPr>
                            <w:jc w:val="right"/>
                            <w:rPr>
                              <w:szCs w:val="24"/>
                            </w:rPr>
                          </w:pPr>
                          <w:r w:rsidRPr="00B3215D">
                            <w:rPr>
                              <w:szCs w:val="24"/>
                            </w:rPr>
                            <w:t>13</w:t>
                          </w:r>
                        </w:p>
                        <w:p w:rsidR="001770FC" w:rsidRPr="00B3215D" w:rsidRDefault="001770FC" w:rsidP="00EA79B6">
                          <w:pPr>
                            <w:jc w:val="right"/>
                            <w:rPr>
                              <w:szCs w:val="24"/>
                            </w:rPr>
                          </w:pPr>
                          <w:r w:rsidRPr="00B3215D">
                            <w:rPr>
                              <w:szCs w:val="24"/>
                            </w:rPr>
                            <w:t>14</w:t>
                          </w:r>
                        </w:p>
                        <w:p w:rsidR="001770FC" w:rsidRPr="00B3215D" w:rsidRDefault="001770FC" w:rsidP="00EA79B6">
                          <w:pPr>
                            <w:jc w:val="right"/>
                            <w:rPr>
                              <w:szCs w:val="24"/>
                            </w:rPr>
                          </w:pPr>
                          <w:r w:rsidRPr="00B3215D">
                            <w:rPr>
                              <w:szCs w:val="24"/>
                            </w:rPr>
                            <w:t>15</w:t>
                          </w:r>
                        </w:p>
                        <w:p w:rsidR="001770FC" w:rsidRPr="00B3215D" w:rsidRDefault="001770FC" w:rsidP="00EA79B6">
                          <w:pPr>
                            <w:jc w:val="right"/>
                            <w:rPr>
                              <w:szCs w:val="24"/>
                            </w:rPr>
                          </w:pPr>
                          <w:r w:rsidRPr="00B3215D">
                            <w:rPr>
                              <w:szCs w:val="24"/>
                            </w:rPr>
                            <w:t>16</w:t>
                          </w:r>
                        </w:p>
                        <w:p w:rsidR="001770FC" w:rsidRPr="00B3215D" w:rsidRDefault="001770FC" w:rsidP="00EA79B6">
                          <w:pPr>
                            <w:jc w:val="right"/>
                            <w:rPr>
                              <w:szCs w:val="24"/>
                            </w:rPr>
                          </w:pPr>
                          <w:r w:rsidRPr="00B3215D">
                            <w:rPr>
                              <w:szCs w:val="24"/>
                            </w:rPr>
                            <w:t>17</w:t>
                          </w:r>
                        </w:p>
                        <w:p w:rsidR="001770FC" w:rsidRPr="00B3215D" w:rsidRDefault="001770FC" w:rsidP="00EA79B6">
                          <w:pPr>
                            <w:jc w:val="right"/>
                            <w:rPr>
                              <w:szCs w:val="24"/>
                            </w:rPr>
                          </w:pPr>
                          <w:r w:rsidRPr="00B3215D">
                            <w:rPr>
                              <w:szCs w:val="24"/>
                            </w:rPr>
                            <w:t>18</w:t>
                          </w:r>
                        </w:p>
                        <w:p w:rsidR="001770FC" w:rsidRPr="00B3215D" w:rsidRDefault="001770FC" w:rsidP="00EA79B6">
                          <w:pPr>
                            <w:jc w:val="right"/>
                            <w:rPr>
                              <w:szCs w:val="24"/>
                            </w:rPr>
                          </w:pPr>
                          <w:r w:rsidRPr="00B3215D">
                            <w:rPr>
                              <w:szCs w:val="24"/>
                            </w:rPr>
                            <w:t>19</w:t>
                          </w:r>
                        </w:p>
                        <w:p w:rsidR="001770FC" w:rsidRPr="00B3215D" w:rsidRDefault="001770FC" w:rsidP="00EA79B6">
                          <w:pPr>
                            <w:jc w:val="right"/>
                            <w:rPr>
                              <w:szCs w:val="24"/>
                            </w:rPr>
                          </w:pPr>
                          <w:r w:rsidRPr="00B3215D">
                            <w:rPr>
                              <w:szCs w:val="24"/>
                            </w:rPr>
                            <w:t>20</w:t>
                          </w:r>
                        </w:p>
                        <w:p w:rsidR="001770FC" w:rsidRPr="00B3215D" w:rsidRDefault="001770FC" w:rsidP="00EA79B6">
                          <w:pPr>
                            <w:jc w:val="right"/>
                            <w:rPr>
                              <w:szCs w:val="24"/>
                            </w:rPr>
                          </w:pPr>
                          <w:r w:rsidRPr="00B3215D">
                            <w:rPr>
                              <w:szCs w:val="24"/>
                            </w:rPr>
                            <w:t>21</w:t>
                          </w:r>
                        </w:p>
                        <w:p w:rsidR="001770FC" w:rsidRPr="00B3215D" w:rsidRDefault="001770FC" w:rsidP="00EA79B6">
                          <w:pPr>
                            <w:jc w:val="right"/>
                            <w:rPr>
                              <w:szCs w:val="24"/>
                            </w:rPr>
                          </w:pPr>
                          <w:r w:rsidRPr="00B3215D">
                            <w:rPr>
                              <w:szCs w:val="24"/>
                            </w:rPr>
                            <w:t>22</w:t>
                          </w:r>
                        </w:p>
                        <w:p w:rsidR="001770FC" w:rsidRPr="00B3215D" w:rsidRDefault="001770FC" w:rsidP="00EA79B6">
                          <w:pPr>
                            <w:jc w:val="right"/>
                            <w:rPr>
                              <w:szCs w:val="24"/>
                            </w:rPr>
                          </w:pPr>
                          <w:r w:rsidRPr="00B3215D">
                            <w:rPr>
                              <w:szCs w:val="24"/>
                            </w:rPr>
                            <w:t>23</w:t>
                          </w:r>
                        </w:p>
                        <w:p w:rsidR="001770FC" w:rsidRPr="00B3215D" w:rsidRDefault="001770FC" w:rsidP="00EA79B6">
                          <w:pPr>
                            <w:jc w:val="right"/>
                            <w:rPr>
                              <w:szCs w:val="24"/>
                            </w:rPr>
                          </w:pPr>
                          <w:r w:rsidRPr="00B3215D">
                            <w:rPr>
                              <w:szCs w:val="24"/>
                            </w:rPr>
                            <w:t>24</w:t>
                          </w:r>
                        </w:p>
                        <w:p w:rsidR="001770FC" w:rsidRPr="00B3215D" w:rsidRDefault="001770FC" w:rsidP="00EA79B6">
                          <w:pPr>
                            <w:jc w:val="right"/>
                            <w:rPr>
                              <w:szCs w:val="24"/>
                            </w:rPr>
                          </w:pPr>
                          <w:r w:rsidRPr="00B3215D">
                            <w:rPr>
                              <w:szCs w:val="24"/>
                            </w:rPr>
                            <w:t>25</w:t>
                          </w:r>
                        </w:p>
                        <w:p w:rsidR="001770FC" w:rsidRPr="00B3215D" w:rsidRDefault="001770FC" w:rsidP="00EA79B6">
                          <w:pPr>
                            <w:jc w:val="right"/>
                            <w:rPr>
                              <w:szCs w:val="24"/>
                            </w:rPr>
                          </w:pPr>
                          <w:r w:rsidRPr="00B3215D">
                            <w:rPr>
                              <w:szCs w:val="24"/>
                            </w:rPr>
                            <w:t>26</w:t>
                          </w:r>
                        </w:p>
                        <w:p w:rsidR="001770FC" w:rsidRPr="00B3215D" w:rsidRDefault="001770FC" w:rsidP="00EA79B6">
                          <w:pPr>
                            <w:jc w:val="right"/>
                            <w:rPr>
                              <w:szCs w:val="24"/>
                            </w:rPr>
                          </w:pPr>
                          <w:r w:rsidRPr="00B3215D">
                            <w:rPr>
                              <w:szCs w:val="24"/>
                            </w:rPr>
                            <w:t>27</w:t>
                          </w:r>
                        </w:p>
                        <w:p w:rsidR="001770FC" w:rsidRPr="00B3215D" w:rsidRDefault="001770FC" w:rsidP="00EA79B6">
                          <w:pPr>
                            <w:jc w:val="right"/>
                            <w:rPr>
                              <w:szCs w:val="24"/>
                            </w:rPr>
                          </w:pPr>
                          <w:r w:rsidRPr="00B3215D">
                            <w:rPr>
                              <w:szCs w:val="24"/>
                            </w:rPr>
                            <w:t>28</w:t>
                          </w:r>
                        </w:p>
                        <w:p w:rsidR="001770FC" w:rsidRPr="00B3215D" w:rsidRDefault="001770FC" w:rsidP="00EA79B6">
                          <w:pPr>
                            <w:jc w:val="right"/>
                            <w:rPr>
                              <w:szCs w:val="24"/>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49.95pt;margin-top:.2pt;width:36pt;height:676.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" stroked="f">
              <v:textbox inset="0,0,0,0">
                <w:txbxContent>
                  <w:p w:rsidR="001770FC" w:rsidRPr="00B3215D" w:rsidRDefault="001770FC" w:rsidP="00EA79B6">
                    <w:pPr>
                      <w:jc w:val="right"/>
                      <w:rPr>
                        <w:szCs w:val="24"/>
                      </w:rPr>
                    </w:pPr>
                    <w:r w:rsidRPr="00B3215D">
                      <w:rPr>
                        <w:szCs w:val="24"/>
                      </w:rPr>
                      <w:t>1</w:t>
                    </w:r>
                  </w:p>
                  <w:p w:rsidR="001770FC" w:rsidRPr="00B3215D" w:rsidRDefault="001770FC" w:rsidP="00EA79B6">
                    <w:pPr>
                      <w:jc w:val="right"/>
                      <w:rPr>
                        <w:szCs w:val="24"/>
                      </w:rPr>
                    </w:pPr>
                    <w:r w:rsidRPr="00B3215D">
                      <w:rPr>
                        <w:szCs w:val="24"/>
                      </w:rPr>
                      <w:t>2</w:t>
                    </w:r>
                  </w:p>
                  <w:p w:rsidR="001770FC" w:rsidRPr="00B3215D" w:rsidRDefault="001770FC" w:rsidP="00EA79B6">
                    <w:pPr>
                      <w:jc w:val="right"/>
                      <w:rPr>
                        <w:szCs w:val="24"/>
                      </w:rPr>
                    </w:pPr>
                    <w:r w:rsidRPr="00B3215D">
                      <w:rPr>
                        <w:szCs w:val="24"/>
                      </w:rPr>
                      <w:t>3</w:t>
                    </w:r>
                  </w:p>
                  <w:p w:rsidR="001770FC" w:rsidRPr="00B3215D" w:rsidRDefault="001770FC" w:rsidP="00EA79B6">
                    <w:pPr>
                      <w:jc w:val="right"/>
                      <w:rPr>
                        <w:szCs w:val="24"/>
                      </w:rPr>
                    </w:pPr>
                    <w:r w:rsidRPr="00B3215D">
                      <w:rPr>
                        <w:szCs w:val="24"/>
                      </w:rPr>
                      <w:t>4</w:t>
                    </w:r>
                  </w:p>
                  <w:p w:rsidR="001770FC" w:rsidRPr="00B3215D" w:rsidRDefault="001770FC" w:rsidP="00EA79B6">
                    <w:pPr>
                      <w:jc w:val="right"/>
                      <w:rPr>
                        <w:szCs w:val="24"/>
                      </w:rPr>
                    </w:pPr>
                    <w:r w:rsidRPr="00B3215D">
                      <w:rPr>
                        <w:szCs w:val="24"/>
                      </w:rPr>
                      <w:t>5</w:t>
                    </w:r>
                  </w:p>
                  <w:p w:rsidR="001770FC" w:rsidRPr="00B3215D" w:rsidRDefault="001770FC" w:rsidP="00EA79B6">
                    <w:pPr>
                      <w:jc w:val="right"/>
                      <w:rPr>
                        <w:szCs w:val="24"/>
                      </w:rPr>
                    </w:pPr>
                    <w:r w:rsidRPr="00B3215D">
                      <w:rPr>
                        <w:szCs w:val="24"/>
                      </w:rPr>
                      <w:t>6</w:t>
                    </w:r>
                  </w:p>
                  <w:p w:rsidR="001770FC" w:rsidRPr="00B3215D" w:rsidRDefault="001770FC" w:rsidP="00EA79B6">
                    <w:pPr>
                      <w:jc w:val="right"/>
                      <w:rPr>
                        <w:szCs w:val="24"/>
                      </w:rPr>
                    </w:pPr>
                    <w:r w:rsidRPr="00B3215D">
                      <w:rPr>
                        <w:szCs w:val="24"/>
                      </w:rPr>
                      <w:t>7</w:t>
                    </w:r>
                  </w:p>
                  <w:p w:rsidR="001770FC" w:rsidRPr="00B3215D" w:rsidRDefault="001770FC" w:rsidP="00EA79B6">
                    <w:pPr>
                      <w:jc w:val="right"/>
                      <w:rPr>
                        <w:szCs w:val="24"/>
                      </w:rPr>
                    </w:pPr>
                    <w:r w:rsidRPr="00B3215D">
                      <w:rPr>
                        <w:szCs w:val="24"/>
                      </w:rPr>
                      <w:t>8</w:t>
                    </w:r>
                  </w:p>
                  <w:p w:rsidR="001770FC" w:rsidRPr="00B3215D" w:rsidRDefault="001770FC" w:rsidP="00EA79B6">
                    <w:pPr>
                      <w:jc w:val="right"/>
                      <w:rPr>
                        <w:szCs w:val="24"/>
                      </w:rPr>
                    </w:pPr>
                    <w:r w:rsidRPr="00B3215D">
                      <w:rPr>
                        <w:szCs w:val="24"/>
                      </w:rPr>
                      <w:t>9</w:t>
                    </w:r>
                  </w:p>
                  <w:p w:rsidR="001770FC" w:rsidRPr="00B3215D" w:rsidRDefault="001770FC" w:rsidP="00EA79B6">
                    <w:pPr>
                      <w:jc w:val="right"/>
                      <w:rPr>
                        <w:szCs w:val="24"/>
                      </w:rPr>
                    </w:pPr>
                    <w:r w:rsidRPr="00B3215D">
                      <w:rPr>
                        <w:szCs w:val="24"/>
                      </w:rPr>
                      <w:t>10</w:t>
                    </w:r>
                  </w:p>
                  <w:p w:rsidR="001770FC" w:rsidRPr="00B3215D" w:rsidRDefault="001770FC" w:rsidP="00EA79B6">
                    <w:pPr>
                      <w:jc w:val="right"/>
                      <w:rPr>
                        <w:szCs w:val="24"/>
                      </w:rPr>
                    </w:pPr>
                    <w:r w:rsidRPr="00B3215D">
                      <w:rPr>
                        <w:szCs w:val="24"/>
                      </w:rPr>
                      <w:t>11</w:t>
                    </w:r>
                  </w:p>
                  <w:p w:rsidR="001770FC" w:rsidRPr="00B3215D" w:rsidRDefault="001770FC" w:rsidP="00EA79B6">
                    <w:pPr>
                      <w:jc w:val="right"/>
                      <w:rPr>
                        <w:szCs w:val="24"/>
                      </w:rPr>
                    </w:pPr>
                    <w:r w:rsidRPr="00B3215D">
                      <w:rPr>
                        <w:szCs w:val="24"/>
                      </w:rPr>
                      <w:t>12</w:t>
                    </w:r>
                  </w:p>
                  <w:p w:rsidR="001770FC" w:rsidRPr="00B3215D" w:rsidRDefault="001770FC" w:rsidP="00EA79B6">
                    <w:pPr>
                      <w:jc w:val="right"/>
                      <w:rPr>
                        <w:szCs w:val="24"/>
                      </w:rPr>
                    </w:pPr>
                    <w:r w:rsidRPr="00B3215D">
                      <w:rPr>
                        <w:szCs w:val="24"/>
                      </w:rPr>
                      <w:t>13</w:t>
                    </w:r>
                  </w:p>
                  <w:p w:rsidR="001770FC" w:rsidRPr="00B3215D" w:rsidRDefault="001770FC" w:rsidP="00EA79B6">
                    <w:pPr>
                      <w:jc w:val="right"/>
                      <w:rPr>
                        <w:szCs w:val="24"/>
                      </w:rPr>
                    </w:pPr>
                    <w:r w:rsidRPr="00B3215D">
                      <w:rPr>
                        <w:szCs w:val="24"/>
                      </w:rPr>
                      <w:t>14</w:t>
                    </w:r>
                  </w:p>
                  <w:p w:rsidR="001770FC" w:rsidRPr="00B3215D" w:rsidRDefault="001770FC" w:rsidP="00EA79B6">
                    <w:pPr>
                      <w:jc w:val="right"/>
                      <w:rPr>
                        <w:szCs w:val="24"/>
                      </w:rPr>
                    </w:pPr>
                    <w:r w:rsidRPr="00B3215D">
                      <w:rPr>
                        <w:szCs w:val="24"/>
                      </w:rPr>
                      <w:t>15</w:t>
                    </w:r>
                  </w:p>
                  <w:p w:rsidR="001770FC" w:rsidRPr="00B3215D" w:rsidRDefault="001770FC" w:rsidP="00EA79B6">
                    <w:pPr>
                      <w:jc w:val="right"/>
                      <w:rPr>
                        <w:szCs w:val="24"/>
                      </w:rPr>
                    </w:pPr>
                    <w:r w:rsidRPr="00B3215D">
                      <w:rPr>
                        <w:szCs w:val="24"/>
                      </w:rPr>
                      <w:t>16</w:t>
                    </w:r>
                  </w:p>
                  <w:p w:rsidR="001770FC" w:rsidRPr="00B3215D" w:rsidRDefault="001770FC" w:rsidP="00EA79B6">
                    <w:pPr>
                      <w:jc w:val="right"/>
                      <w:rPr>
                        <w:szCs w:val="24"/>
                      </w:rPr>
                    </w:pPr>
                    <w:r w:rsidRPr="00B3215D">
                      <w:rPr>
                        <w:szCs w:val="24"/>
                      </w:rPr>
                      <w:t>17</w:t>
                    </w:r>
                  </w:p>
                  <w:p w:rsidR="001770FC" w:rsidRPr="00B3215D" w:rsidRDefault="001770FC" w:rsidP="00EA79B6">
                    <w:pPr>
                      <w:jc w:val="right"/>
                      <w:rPr>
                        <w:szCs w:val="24"/>
                      </w:rPr>
                    </w:pPr>
                    <w:r w:rsidRPr="00B3215D">
                      <w:rPr>
                        <w:szCs w:val="24"/>
                      </w:rPr>
                      <w:t>18</w:t>
                    </w:r>
                  </w:p>
                  <w:p w:rsidR="001770FC" w:rsidRPr="00B3215D" w:rsidRDefault="001770FC" w:rsidP="00EA79B6">
                    <w:pPr>
                      <w:jc w:val="right"/>
                      <w:rPr>
                        <w:szCs w:val="24"/>
                      </w:rPr>
                    </w:pPr>
                    <w:r w:rsidRPr="00B3215D">
                      <w:rPr>
                        <w:szCs w:val="24"/>
                      </w:rPr>
                      <w:t>19</w:t>
                    </w:r>
                  </w:p>
                  <w:p w:rsidR="001770FC" w:rsidRPr="00B3215D" w:rsidRDefault="001770FC" w:rsidP="00EA79B6">
                    <w:pPr>
                      <w:jc w:val="right"/>
                      <w:rPr>
                        <w:szCs w:val="24"/>
                      </w:rPr>
                    </w:pPr>
                    <w:r w:rsidRPr="00B3215D">
                      <w:rPr>
                        <w:szCs w:val="24"/>
                      </w:rPr>
                      <w:t>20</w:t>
                    </w:r>
                  </w:p>
                  <w:p w:rsidR="001770FC" w:rsidRPr="00B3215D" w:rsidRDefault="001770FC" w:rsidP="00EA79B6">
                    <w:pPr>
                      <w:jc w:val="right"/>
                      <w:rPr>
                        <w:szCs w:val="24"/>
                      </w:rPr>
                    </w:pPr>
                    <w:r w:rsidRPr="00B3215D">
                      <w:rPr>
                        <w:szCs w:val="24"/>
                      </w:rPr>
                      <w:t>21</w:t>
                    </w:r>
                  </w:p>
                  <w:p w:rsidR="001770FC" w:rsidRPr="00B3215D" w:rsidRDefault="001770FC" w:rsidP="00EA79B6">
                    <w:pPr>
                      <w:jc w:val="right"/>
                      <w:rPr>
                        <w:szCs w:val="24"/>
                      </w:rPr>
                    </w:pPr>
                    <w:r w:rsidRPr="00B3215D">
                      <w:rPr>
                        <w:szCs w:val="24"/>
                      </w:rPr>
                      <w:t>22</w:t>
                    </w:r>
                  </w:p>
                  <w:p w:rsidR="001770FC" w:rsidRPr="00B3215D" w:rsidRDefault="001770FC" w:rsidP="00EA79B6">
                    <w:pPr>
                      <w:jc w:val="right"/>
                      <w:rPr>
                        <w:szCs w:val="24"/>
                      </w:rPr>
                    </w:pPr>
                    <w:r w:rsidRPr="00B3215D">
                      <w:rPr>
                        <w:szCs w:val="24"/>
                      </w:rPr>
                      <w:t>23</w:t>
                    </w:r>
                  </w:p>
                  <w:p w:rsidR="001770FC" w:rsidRPr="00B3215D" w:rsidRDefault="001770FC" w:rsidP="00EA79B6">
                    <w:pPr>
                      <w:jc w:val="right"/>
                      <w:rPr>
                        <w:szCs w:val="24"/>
                      </w:rPr>
                    </w:pPr>
                    <w:r w:rsidRPr="00B3215D">
                      <w:rPr>
                        <w:szCs w:val="24"/>
                      </w:rPr>
                      <w:t>24</w:t>
                    </w:r>
                  </w:p>
                  <w:p w:rsidR="001770FC" w:rsidRPr="00B3215D" w:rsidRDefault="001770FC" w:rsidP="00EA79B6">
                    <w:pPr>
                      <w:jc w:val="right"/>
                      <w:rPr>
                        <w:szCs w:val="24"/>
                      </w:rPr>
                    </w:pPr>
                    <w:r w:rsidRPr="00B3215D">
                      <w:rPr>
                        <w:szCs w:val="24"/>
                      </w:rPr>
                      <w:t>25</w:t>
                    </w:r>
                  </w:p>
                  <w:p w:rsidR="001770FC" w:rsidRPr="00B3215D" w:rsidRDefault="001770FC" w:rsidP="00EA79B6">
                    <w:pPr>
                      <w:jc w:val="right"/>
                      <w:rPr>
                        <w:szCs w:val="24"/>
                      </w:rPr>
                    </w:pPr>
                    <w:r w:rsidRPr="00B3215D">
                      <w:rPr>
                        <w:szCs w:val="24"/>
                      </w:rPr>
                      <w:t>26</w:t>
                    </w:r>
                  </w:p>
                  <w:p w:rsidR="001770FC" w:rsidRPr="00B3215D" w:rsidRDefault="001770FC" w:rsidP="00EA79B6">
                    <w:pPr>
                      <w:jc w:val="right"/>
                      <w:rPr>
                        <w:szCs w:val="24"/>
                      </w:rPr>
                    </w:pPr>
                    <w:r w:rsidRPr="00B3215D">
                      <w:rPr>
                        <w:szCs w:val="24"/>
                      </w:rPr>
                      <w:t>27</w:t>
                    </w:r>
                  </w:p>
                  <w:p w:rsidR="001770FC" w:rsidRPr="00B3215D" w:rsidRDefault="001770FC" w:rsidP="00EA79B6">
                    <w:pPr>
                      <w:jc w:val="right"/>
                      <w:rPr>
                        <w:szCs w:val="24"/>
                      </w:rPr>
                    </w:pPr>
                    <w:r w:rsidRPr="00B3215D">
                      <w:rPr>
                        <w:szCs w:val="24"/>
                      </w:rPr>
                      <w:t>28</w:t>
                    </w:r>
                  </w:p>
                  <w:p w:rsidR="001770FC" w:rsidRPr="00B3215D" w:rsidRDefault="001770FC" w:rsidP="00EA79B6">
                    <w:pPr>
                      <w:jc w:val="right"/>
                      <w:rPr>
                        <w:szCs w:val="24"/>
                      </w:rPr>
                    </w:pPr>
                  </w:p>
                </w:txbxContent>
              </v:textbox>
              <w10:wrap anchorx="margin" anchory="margin"/>
            </v:shap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margin">
                <wp:posOffset>5943600</wp:posOffset>
              </wp:positionH>
              <wp:positionV relativeFrom="page">
                <wp:posOffset>0</wp:posOffset>
              </wp:positionV>
              <wp:extent cx="0" cy="10058400"/>
              <wp:effectExtent l="0" t="0" r="0" b="0"/>
              <wp:wrapNone/>
              <wp:docPr id="7"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B9CA0" id="RightBorder"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" o:allowincell="f">
              <w10:wrap anchorx="margin" anchory="page"/>
            </v:lin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margin">
                <wp:posOffset>-91440</wp:posOffset>
              </wp:positionH>
              <wp:positionV relativeFrom="page">
                <wp:posOffset>0</wp:posOffset>
              </wp:positionV>
              <wp:extent cx="0" cy="10058400"/>
              <wp:effectExtent l="0" t="0" r="0" b="0"/>
              <wp:wrapNone/>
              <wp:docPr id="6"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29A9D" id="LeftBorder2"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AO5oWaGAIAAC4EAAAOAAAAAAAAAAAAAAAAAC4CAABkcnMvZTJvRG9jLnhtbFBLAQItABQABgAI&#10;AAAAIQCswk8k3AAAAAkBAAAPAAAAAAAAAAAAAAAAAHIEAABkcnMvZG93bnJldi54bWxQSwUGAAAA&#10;AAQABADzAAAAewUAAAAA&#10;" o:allowincell="f">
              <w10:wrap anchorx="margin" anchory="page"/>
            </v:line>
          </w:pict>
        </mc:Fallback>
      </mc:AlternateContent>
    </w:r>
    <w:r>
      <w:rPr>
        <w:noProof/>
      </w:rPr>
      <mc:AlternateContent>
        <mc:Choice Requires="wps">
          <w:drawing>
            <wp:anchor distT="0" distB="0" distL="114300" distR="114300" simplePos="0" relativeHeight="251654144" behindDoc="0" locked="0" layoutInCell="0" allowOverlap="1">
              <wp:simplePos x="0" y="0"/>
              <wp:positionH relativeFrom="margin">
                <wp:posOffset>-45720</wp:posOffset>
              </wp:positionH>
              <wp:positionV relativeFrom="page">
                <wp:posOffset>0</wp:posOffset>
              </wp:positionV>
              <wp:extent cx="0" cy="10058400"/>
              <wp:effectExtent l="0" t="0" r="0" b="0"/>
              <wp:wrapNone/>
              <wp:docPr id="5"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9B466" id="LeftBorder1"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DOS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U2AzkhgCAAAuBAAADgAAAAAAAAAAAAAAAAAuAgAAZHJzL2Uyb0RvYy54bWxQSwECLQAUAAYACAAA&#10;ACEAzQ/mHtoAAAAHAQAADwAAAAAAAAAAAAAAAAByBAAAZHJzL2Rvd25yZXYueG1sUEsFBgAAAAAE&#10;AAQA8wAAAHkFAAAAAA==&#10;" o:allowincell="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0FC" w:rsidRDefault="00981F33" w:rsidP="00EA79B6">
    <w:pPr>
      <w:pStyle w:val="Header"/>
      <w:spacing w:line="240" w:lineRule="exact"/>
    </w:pPr>
    <w:r>
      <w:rPr>
        <w:noProof/>
      </w:rPr>
      <mc:AlternateContent>
        <mc:Choice Requires="wps">
          <w:drawing>
            <wp:anchor distT="0" distB="0" distL="114300" distR="114300" simplePos="0" relativeHeight="251661312" behindDoc="0" locked="0" layoutInCell="1" allowOverlap="1">
              <wp:simplePos x="0" y="0"/>
              <wp:positionH relativeFrom="margin">
                <wp:posOffset>-634365</wp:posOffset>
              </wp:positionH>
              <wp:positionV relativeFrom="margin">
                <wp:posOffset>2540</wp:posOffset>
              </wp:positionV>
              <wp:extent cx="457200" cy="8595360"/>
              <wp:effectExtent l="0" t="0" r="0"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595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70FC" w:rsidRPr="00B3215D" w:rsidRDefault="001770FC" w:rsidP="00EA79B6">
                          <w:pPr>
                            <w:jc w:val="right"/>
                            <w:rPr>
                              <w:szCs w:val="24"/>
                            </w:rPr>
                          </w:pPr>
                          <w:r w:rsidRPr="00B3215D">
                            <w:rPr>
                              <w:szCs w:val="24"/>
                            </w:rPr>
                            <w:t>1</w:t>
                          </w:r>
                        </w:p>
                        <w:p w:rsidR="001770FC" w:rsidRPr="00B3215D" w:rsidRDefault="001770FC" w:rsidP="00EA79B6">
                          <w:pPr>
                            <w:jc w:val="right"/>
                            <w:rPr>
                              <w:szCs w:val="24"/>
                            </w:rPr>
                          </w:pPr>
                          <w:r w:rsidRPr="00B3215D">
                            <w:rPr>
                              <w:szCs w:val="24"/>
                            </w:rPr>
                            <w:t>2</w:t>
                          </w:r>
                        </w:p>
                        <w:p w:rsidR="001770FC" w:rsidRPr="00B3215D" w:rsidRDefault="001770FC" w:rsidP="00EA79B6">
                          <w:pPr>
                            <w:jc w:val="right"/>
                            <w:rPr>
                              <w:szCs w:val="24"/>
                            </w:rPr>
                          </w:pPr>
                          <w:r w:rsidRPr="00B3215D">
                            <w:rPr>
                              <w:szCs w:val="24"/>
                            </w:rPr>
                            <w:t>3</w:t>
                          </w:r>
                        </w:p>
                        <w:p w:rsidR="001770FC" w:rsidRPr="00B3215D" w:rsidRDefault="001770FC" w:rsidP="00EA79B6">
                          <w:pPr>
                            <w:jc w:val="right"/>
                            <w:rPr>
                              <w:szCs w:val="24"/>
                            </w:rPr>
                          </w:pPr>
                          <w:r w:rsidRPr="00B3215D">
                            <w:rPr>
                              <w:szCs w:val="24"/>
                            </w:rPr>
                            <w:t>4</w:t>
                          </w:r>
                        </w:p>
                        <w:p w:rsidR="001770FC" w:rsidRPr="00B3215D" w:rsidRDefault="001770FC" w:rsidP="00EA79B6">
                          <w:pPr>
                            <w:jc w:val="right"/>
                            <w:rPr>
                              <w:szCs w:val="24"/>
                            </w:rPr>
                          </w:pPr>
                          <w:r w:rsidRPr="00B3215D">
                            <w:rPr>
                              <w:szCs w:val="24"/>
                            </w:rPr>
                            <w:t>5</w:t>
                          </w:r>
                        </w:p>
                        <w:p w:rsidR="001770FC" w:rsidRPr="00B3215D" w:rsidRDefault="001770FC" w:rsidP="00EA79B6">
                          <w:pPr>
                            <w:jc w:val="right"/>
                            <w:rPr>
                              <w:szCs w:val="24"/>
                            </w:rPr>
                          </w:pPr>
                          <w:r w:rsidRPr="00B3215D">
                            <w:rPr>
                              <w:szCs w:val="24"/>
                            </w:rPr>
                            <w:t>6</w:t>
                          </w:r>
                        </w:p>
                        <w:p w:rsidR="001770FC" w:rsidRPr="00B3215D" w:rsidRDefault="001770FC" w:rsidP="00EA79B6">
                          <w:pPr>
                            <w:jc w:val="right"/>
                            <w:rPr>
                              <w:szCs w:val="24"/>
                            </w:rPr>
                          </w:pPr>
                          <w:r w:rsidRPr="00B3215D">
                            <w:rPr>
                              <w:szCs w:val="24"/>
                            </w:rPr>
                            <w:t>7</w:t>
                          </w:r>
                        </w:p>
                        <w:p w:rsidR="001770FC" w:rsidRPr="00B3215D" w:rsidRDefault="001770FC" w:rsidP="00EA79B6">
                          <w:pPr>
                            <w:jc w:val="right"/>
                            <w:rPr>
                              <w:szCs w:val="24"/>
                            </w:rPr>
                          </w:pPr>
                          <w:r w:rsidRPr="00B3215D">
                            <w:rPr>
                              <w:szCs w:val="24"/>
                            </w:rPr>
                            <w:t>8</w:t>
                          </w:r>
                        </w:p>
                        <w:p w:rsidR="001770FC" w:rsidRPr="00B3215D" w:rsidRDefault="001770FC" w:rsidP="00EA79B6">
                          <w:pPr>
                            <w:jc w:val="right"/>
                            <w:rPr>
                              <w:szCs w:val="24"/>
                            </w:rPr>
                          </w:pPr>
                          <w:r w:rsidRPr="00B3215D">
                            <w:rPr>
                              <w:szCs w:val="24"/>
                            </w:rPr>
                            <w:t>9</w:t>
                          </w:r>
                        </w:p>
                        <w:p w:rsidR="001770FC" w:rsidRPr="00B3215D" w:rsidRDefault="001770FC" w:rsidP="00EA79B6">
                          <w:pPr>
                            <w:jc w:val="right"/>
                            <w:rPr>
                              <w:szCs w:val="24"/>
                            </w:rPr>
                          </w:pPr>
                          <w:r w:rsidRPr="00B3215D">
                            <w:rPr>
                              <w:szCs w:val="24"/>
                            </w:rPr>
                            <w:t>10</w:t>
                          </w:r>
                        </w:p>
                        <w:p w:rsidR="001770FC" w:rsidRPr="00B3215D" w:rsidRDefault="001770FC" w:rsidP="00EA79B6">
                          <w:pPr>
                            <w:jc w:val="right"/>
                            <w:rPr>
                              <w:szCs w:val="24"/>
                            </w:rPr>
                          </w:pPr>
                          <w:r w:rsidRPr="00B3215D">
                            <w:rPr>
                              <w:szCs w:val="24"/>
                            </w:rPr>
                            <w:t>11</w:t>
                          </w:r>
                        </w:p>
                        <w:p w:rsidR="001770FC" w:rsidRPr="00B3215D" w:rsidRDefault="001770FC" w:rsidP="00EA79B6">
                          <w:pPr>
                            <w:jc w:val="right"/>
                            <w:rPr>
                              <w:szCs w:val="24"/>
                            </w:rPr>
                          </w:pPr>
                          <w:r w:rsidRPr="00B3215D">
                            <w:rPr>
                              <w:szCs w:val="24"/>
                            </w:rPr>
                            <w:t>12</w:t>
                          </w:r>
                        </w:p>
                        <w:p w:rsidR="001770FC" w:rsidRPr="00B3215D" w:rsidRDefault="001770FC" w:rsidP="00EA79B6">
                          <w:pPr>
                            <w:jc w:val="right"/>
                            <w:rPr>
                              <w:szCs w:val="24"/>
                            </w:rPr>
                          </w:pPr>
                          <w:r w:rsidRPr="00B3215D">
                            <w:rPr>
                              <w:szCs w:val="24"/>
                            </w:rPr>
                            <w:t>13</w:t>
                          </w:r>
                        </w:p>
                        <w:p w:rsidR="001770FC" w:rsidRPr="00B3215D" w:rsidRDefault="001770FC" w:rsidP="00EA79B6">
                          <w:pPr>
                            <w:jc w:val="right"/>
                            <w:rPr>
                              <w:szCs w:val="24"/>
                            </w:rPr>
                          </w:pPr>
                          <w:r w:rsidRPr="00B3215D">
                            <w:rPr>
                              <w:szCs w:val="24"/>
                            </w:rPr>
                            <w:t>14</w:t>
                          </w:r>
                        </w:p>
                        <w:p w:rsidR="001770FC" w:rsidRPr="00B3215D" w:rsidRDefault="001770FC" w:rsidP="00EA79B6">
                          <w:pPr>
                            <w:jc w:val="right"/>
                            <w:rPr>
                              <w:szCs w:val="24"/>
                            </w:rPr>
                          </w:pPr>
                          <w:r w:rsidRPr="00B3215D">
                            <w:rPr>
                              <w:szCs w:val="24"/>
                            </w:rPr>
                            <w:t>15</w:t>
                          </w:r>
                        </w:p>
                        <w:p w:rsidR="001770FC" w:rsidRPr="00B3215D" w:rsidRDefault="001770FC" w:rsidP="00EA79B6">
                          <w:pPr>
                            <w:jc w:val="right"/>
                            <w:rPr>
                              <w:szCs w:val="24"/>
                            </w:rPr>
                          </w:pPr>
                          <w:r w:rsidRPr="00B3215D">
                            <w:rPr>
                              <w:szCs w:val="24"/>
                            </w:rPr>
                            <w:t>16</w:t>
                          </w:r>
                        </w:p>
                        <w:p w:rsidR="001770FC" w:rsidRPr="00B3215D" w:rsidRDefault="001770FC" w:rsidP="00EA79B6">
                          <w:pPr>
                            <w:jc w:val="right"/>
                            <w:rPr>
                              <w:szCs w:val="24"/>
                            </w:rPr>
                          </w:pPr>
                          <w:r w:rsidRPr="00B3215D">
                            <w:rPr>
                              <w:szCs w:val="24"/>
                            </w:rPr>
                            <w:t>17</w:t>
                          </w:r>
                        </w:p>
                        <w:p w:rsidR="001770FC" w:rsidRPr="00B3215D" w:rsidRDefault="001770FC" w:rsidP="00EA79B6">
                          <w:pPr>
                            <w:jc w:val="right"/>
                            <w:rPr>
                              <w:szCs w:val="24"/>
                            </w:rPr>
                          </w:pPr>
                          <w:r w:rsidRPr="00B3215D">
                            <w:rPr>
                              <w:szCs w:val="24"/>
                            </w:rPr>
                            <w:t>18</w:t>
                          </w:r>
                        </w:p>
                        <w:p w:rsidR="001770FC" w:rsidRPr="00B3215D" w:rsidRDefault="001770FC" w:rsidP="00EA79B6">
                          <w:pPr>
                            <w:jc w:val="right"/>
                            <w:rPr>
                              <w:szCs w:val="24"/>
                            </w:rPr>
                          </w:pPr>
                          <w:r w:rsidRPr="00B3215D">
                            <w:rPr>
                              <w:szCs w:val="24"/>
                            </w:rPr>
                            <w:t>19</w:t>
                          </w:r>
                        </w:p>
                        <w:p w:rsidR="001770FC" w:rsidRPr="00B3215D" w:rsidRDefault="001770FC" w:rsidP="00EA79B6">
                          <w:pPr>
                            <w:jc w:val="right"/>
                            <w:rPr>
                              <w:szCs w:val="24"/>
                            </w:rPr>
                          </w:pPr>
                          <w:r w:rsidRPr="00B3215D">
                            <w:rPr>
                              <w:szCs w:val="24"/>
                            </w:rPr>
                            <w:t>20</w:t>
                          </w:r>
                        </w:p>
                        <w:p w:rsidR="001770FC" w:rsidRPr="00B3215D" w:rsidRDefault="001770FC" w:rsidP="00EA79B6">
                          <w:pPr>
                            <w:jc w:val="right"/>
                            <w:rPr>
                              <w:szCs w:val="24"/>
                            </w:rPr>
                          </w:pPr>
                          <w:r w:rsidRPr="00B3215D">
                            <w:rPr>
                              <w:szCs w:val="24"/>
                            </w:rPr>
                            <w:t>21</w:t>
                          </w:r>
                        </w:p>
                        <w:p w:rsidR="001770FC" w:rsidRPr="00B3215D" w:rsidRDefault="001770FC" w:rsidP="00EA79B6">
                          <w:pPr>
                            <w:jc w:val="right"/>
                            <w:rPr>
                              <w:szCs w:val="24"/>
                            </w:rPr>
                          </w:pPr>
                          <w:r w:rsidRPr="00B3215D">
                            <w:rPr>
                              <w:szCs w:val="24"/>
                            </w:rPr>
                            <w:t>22</w:t>
                          </w:r>
                        </w:p>
                        <w:p w:rsidR="001770FC" w:rsidRPr="00B3215D" w:rsidRDefault="001770FC" w:rsidP="00EA79B6">
                          <w:pPr>
                            <w:jc w:val="right"/>
                            <w:rPr>
                              <w:szCs w:val="24"/>
                            </w:rPr>
                          </w:pPr>
                          <w:r w:rsidRPr="00B3215D">
                            <w:rPr>
                              <w:szCs w:val="24"/>
                            </w:rPr>
                            <w:t>23</w:t>
                          </w:r>
                        </w:p>
                        <w:p w:rsidR="001770FC" w:rsidRPr="00B3215D" w:rsidRDefault="001770FC" w:rsidP="00EA79B6">
                          <w:pPr>
                            <w:jc w:val="right"/>
                            <w:rPr>
                              <w:szCs w:val="24"/>
                            </w:rPr>
                          </w:pPr>
                          <w:r w:rsidRPr="00B3215D">
                            <w:rPr>
                              <w:szCs w:val="24"/>
                            </w:rPr>
                            <w:t>24</w:t>
                          </w:r>
                        </w:p>
                        <w:p w:rsidR="001770FC" w:rsidRPr="00B3215D" w:rsidRDefault="001770FC" w:rsidP="00EA79B6">
                          <w:pPr>
                            <w:jc w:val="right"/>
                            <w:rPr>
                              <w:szCs w:val="24"/>
                            </w:rPr>
                          </w:pPr>
                          <w:r w:rsidRPr="00B3215D">
                            <w:rPr>
                              <w:szCs w:val="24"/>
                            </w:rPr>
                            <w:t>25</w:t>
                          </w:r>
                        </w:p>
                        <w:p w:rsidR="001770FC" w:rsidRPr="00B3215D" w:rsidRDefault="001770FC" w:rsidP="00EA79B6">
                          <w:pPr>
                            <w:jc w:val="right"/>
                            <w:rPr>
                              <w:szCs w:val="24"/>
                            </w:rPr>
                          </w:pPr>
                          <w:r w:rsidRPr="00B3215D">
                            <w:rPr>
                              <w:szCs w:val="24"/>
                            </w:rPr>
                            <w:t>26</w:t>
                          </w:r>
                        </w:p>
                        <w:p w:rsidR="001770FC" w:rsidRPr="00B3215D" w:rsidRDefault="001770FC" w:rsidP="00EA79B6">
                          <w:pPr>
                            <w:jc w:val="right"/>
                            <w:rPr>
                              <w:szCs w:val="24"/>
                            </w:rPr>
                          </w:pPr>
                          <w:r w:rsidRPr="00B3215D">
                            <w:rPr>
                              <w:szCs w:val="24"/>
                            </w:rPr>
                            <w:t>27</w:t>
                          </w:r>
                        </w:p>
                        <w:p w:rsidR="001770FC" w:rsidRPr="00B3215D" w:rsidRDefault="001770FC" w:rsidP="00EA79B6">
                          <w:pPr>
                            <w:jc w:val="right"/>
                            <w:rPr>
                              <w:szCs w:val="24"/>
                            </w:rPr>
                          </w:pPr>
                          <w:r w:rsidRPr="00B3215D">
                            <w:rPr>
                              <w:szCs w:val="24"/>
                            </w:rPr>
                            <w:t>28</w:t>
                          </w:r>
                        </w:p>
                        <w:p w:rsidR="001770FC" w:rsidRPr="00B3215D" w:rsidRDefault="001770FC" w:rsidP="00EA79B6">
                          <w:pPr>
                            <w:jc w:val="right"/>
                            <w:rPr>
                              <w:szCs w:val="24"/>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9.95pt;margin-top:.2pt;width:36pt;height:676.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" stroked="f">
              <v:textbox inset="0,0,0,0">
                <w:txbxContent>
                  <w:p w:rsidR="001770FC" w:rsidRPr="00B3215D" w:rsidRDefault="001770FC" w:rsidP="00EA79B6">
                    <w:pPr>
                      <w:jc w:val="right"/>
                      <w:rPr>
                        <w:szCs w:val="24"/>
                      </w:rPr>
                    </w:pPr>
                    <w:r w:rsidRPr="00B3215D">
                      <w:rPr>
                        <w:szCs w:val="24"/>
                      </w:rPr>
                      <w:t>1</w:t>
                    </w:r>
                  </w:p>
                  <w:p w:rsidR="001770FC" w:rsidRPr="00B3215D" w:rsidRDefault="001770FC" w:rsidP="00EA79B6">
                    <w:pPr>
                      <w:jc w:val="right"/>
                      <w:rPr>
                        <w:szCs w:val="24"/>
                      </w:rPr>
                    </w:pPr>
                    <w:r w:rsidRPr="00B3215D">
                      <w:rPr>
                        <w:szCs w:val="24"/>
                      </w:rPr>
                      <w:t>2</w:t>
                    </w:r>
                  </w:p>
                  <w:p w:rsidR="001770FC" w:rsidRPr="00B3215D" w:rsidRDefault="001770FC" w:rsidP="00EA79B6">
                    <w:pPr>
                      <w:jc w:val="right"/>
                      <w:rPr>
                        <w:szCs w:val="24"/>
                      </w:rPr>
                    </w:pPr>
                    <w:r w:rsidRPr="00B3215D">
                      <w:rPr>
                        <w:szCs w:val="24"/>
                      </w:rPr>
                      <w:t>3</w:t>
                    </w:r>
                  </w:p>
                  <w:p w:rsidR="001770FC" w:rsidRPr="00B3215D" w:rsidRDefault="001770FC" w:rsidP="00EA79B6">
                    <w:pPr>
                      <w:jc w:val="right"/>
                      <w:rPr>
                        <w:szCs w:val="24"/>
                      </w:rPr>
                    </w:pPr>
                    <w:r w:rsidRPr="00B3215D">
                      <w:rPr>
                        <w:szCs w:val="24"/>
                      </w:rPr>
                      <w:t>4</w:t>
                    </w:r>
                  </w:p>
                  <w:p w:rsidR="001770FC" w:rsidRPr="00B3215D" w:rsidRDefault="001770FC" w:rsidP="00EA79B6">
                    <w:pPr>
                      <w:jc w:val="right"/>
                      <w:rPr>
                        <w:szCs w:val="24"/>
                      </w:rPr>
                    </w:pPr>
                    <w:r w:rsidRPr="00B3215D">
                      <w:rPr>
                        <w:szCs w:val="24"/>
                      </w:rPr>
                      <w:t>5</w:t>
                    </w:r>
                  </w:p>
                  <w:p w:rsidR="001770FC" w:rsidRPr="00B3215D" w:rsidRDefault="001770FC" w:rsidP="00EA79B6">
                    <w:pPr>
                      <w:jc w:val="right"/>
                      <w:rPr>
                        <w:szCs w:val="24"/>
                      </w:rPr>
                    </w:pPr>
                    <w:r w:rsidRPr="00B3215D">
                      <w:rPr>
                        <w:szCs w:val="24"/>
                      </w:rPr>
                      <w:t>6</w:t>
                    </w:r>
                  </w:p>
                  <w:p w:rsidR="001770FC" w:rsidRPr="00B3215D" w:rsidRDefault="001770FC" w:rsidP="00EA79B6">
                    <w:pPr>
                      <w:jc w:val="right"/>
                      <w:rPr>
                        <w:szCs w:val="24"/>
                      </w:rPr>
                    </w:pPr>
                    <w:r w:rsidRPr="00B3215D">
                      <w:rPr>
                        <w:szCs w:val="24"/>
                      </w:rPr>
                      <w:t>7</w:t>
                    </w:r>
                  </w:p>
                  <w:p w:rsidR="001770FC" w:rsidRPr="00B3215D" w:rsidRDefault="001770FC" w:rsidP="00EA79B6">
                    <w:pPr>
                      <w:jc w:val="right"/>
                      <w:rPr>
                        <w:szCs w:val="24"/>
                      </w:rPr>
                    </w:pPr>
                    <w:r w:rsidRPr="00B3215D">
                      <w:rPr>
                        <w:szCs w:val="24"/>
                      </w:rPr>
                      <w:t>8</w:t>
                    </w:r>
                  </w:p>
                  <w:p w:rsidR="001770FC" w:rsidRPr="00B3215D" w:rsidRDefault="001770FC" w:rsidP="00EA79B6">
                    <w:pPr>
                      <w:jc w:val="right"/>
                      <w:rPr>
                        <w:szCs w:val="24"/>
                      </w:rPr>
                    </w:pPr>
                    <w:r w:rsidRPr="00B3215D">
                      <w:rPr>
                        <w:szCs w:val="24"/>
                      </w:rPr>
                      <w:t>9</w:t>
                    </w:r>
                  </w:p>
                  <w:p w:rsidR="001770FC" w:rsidRPr="00B3215D" w:rsidRDefault="001770FC" w:rsidP="00EA79B6">
                    <w:pPr>
                      <w:jc w:val="right"/>
                      <w:rPr>
                        <w:szCs w:val="24"/>
                      </w:rPr>
                    </w:pPr>
                    <w:r w:rsidRPr="00B3215D">
                      <w:rPr>
                        <w:szCs w:val="24"/>
                      </w:rPr>
                      <w:t>10</w:t>
                    </w:r>
                  </w:p>
                  <w:p w:rsidR="001770FC" w:rsidRPr="00B3215D" w:rsidRDefault="001770FC" w:rsidP="00EA79B6">
                    <w:pPr>
                      <w:jc w:val="right"/>
                      <w:rPr>
                        <w:szCs w:val="24"/>
                      </w:rPr>
                    </w:pPr>
                    <w:r w:rsidRPr="00B3215D">
                      <w:rPr>
                        <w:szCs w:val="24"/>
                      </w:rPr>
                      <w:t>11</w:t>
                    </w:r>
                  </w:p>
                  <w:p w:rsidR="001770FC" w:rsidRPr="00B3215D" w:rsidRDefault="001770FC" w:rsidP="00EA79B6">
                    <w:pPr>
                      <w:jc w:val="right"/>
                      <w:rPr>
                        <w:szCs w:val="24"/>
                      </w:rPr>
                    </w:pPr>
                    <w:r w:rsidRPr="00B3215D">
                      <w:rPr>
                        <w:szCs w:val="24"/>
                      </w:rPr>
                      <w:t>12</w:t>
                    </w:r>
                  </w:p>
                  <w:p w:rsidR="001770FC" w:rsidRPr="00B3215D" w:rsidRDefault="001770FC" w:rsidP="00EA79B6">
                    <w:pPr>
                      <w:jc w:val="right"/>
                      <w:rPr>
                        <w:szCs w:val="24"/>
                      </w:rPr>
                    </w:pPr>
                    <w:r w:rsidRPr="00B3215D">
                      <w:rPr>
                        <w:szCs w:val="24"/>
                      </w:rPr>
                      <w:t>13</w:t>
                    </w:r>
                  </w:p>
                  <w:p w:rsidR="001770FC" w:rsidRPr="00B3215D" w:rsidRDefault="001770FC" w:rsidP="00EA79B6">
                    <w:pPr>
                      <w:jc w:val="right"/>
                      <w:rPr>
                        <w:szCs w:val="24"/>
                      </w:rPr>
                    </w:pPr>
                    <w:r w:rsidRPr="00B3215D">
                      <w:rPr>
                        <w:szCs w:val="24"/>
                      </w:rPr>
                      <w:t>14</w:t>
                    </w:r>
                  </w:p>
                  <w:p w:rsidR="001770FC" w:rsidRPr="00B3215D" w:rsidRDefault="001770FC" w:rsidP="00EA79B6">
                    <w:pPr>
                      <w:jc w:val="right"/>
                      <w:rPr>
                        <w:szCs w:val="24"/>
                      </w:rPr>
                    </w:pPr>
                    <w:r w:rsidRPr="00B3215D">
                      <w:rPr>
                        <w:szCs w:val="24"/>
                      </w:rPr>
                      <w:t>15</w:t>
                    </w:r>
                  </w:p>
                  <w:p w:rsidR="001770FC" w:rsidRPr="00B3215D" w:rsidRDefault="001770FC" w:rsidP="00EA79B6">
                    <w:pPr>
                      <w:jc w:val="right"/>
                      <w:rPr>
                        <w:szCs w:val="24"/>
                      </w:rPr>
                    </w:pPr>
                    <w:r w:rsidRPr="00B3215D">
                      <w:rPr>
                        <w:szCs w:val="24"/>
                      </w:rPr>
                      <w:t>16</w:t>
                    </w:r>
                  </w:p>
                  <w:p w:rsidR="001770FC" w:rsidRPr="00B3215D" w:rsidRDefault="001770FC" w:rsidP="00EA79B6">
                    <w:pPr>
                      <w:jc w:val="right"/>
                      <w:rPr>
                        <w:szCs w:val="24"/>
                      </w:rPr>
                    </w:pPr>
                    <w:r w:rsidRPr="00B3215D">
                      <w:rPr>
                        <w:szCs w:val="24"/>
                      </w:rPr>
                      <w:t>17</w:t>
                    </w:r>
                  </w:p>
                  <w:p w:rsidR="001770FC" w:rsidRPr="00B3215D" w:rsidRDefault="001770FC" w:rsidP="00EA79B6">
                    <w:pPr>
                      <w:jc w:val="right"/>
                      <w:rPr>
                        <w:szCs w:val="24"/>
                      </w:rPr>
                    </w:pPr>
                    <w:r w:rsidRPr="00B3215D">
                      <w:rPr>
                        <w:szCs w:val="24"/>
                      </w:rPr>
                      <w:t>18</w:t>
                    </w:r>
                  </w:p>
                  <w:p w:rsidR="001770FC" w:rsidRPr="00B3215D" w:rsidRDefault="001770FC" w:rsidP="00EA79B6">
                    <w:pPr>
                      <w:jc w:val="right"/>
                      <w:rPr>
                        <w:szCs w:val="24"/>
                      </w:rPr>
                    </w:pPr>
                    <w:r w:rsidRPr="00B3215D">
                      <w:rPr>
                        <w:szCs w:val="24"/>
                      </w:rPr>
                      <w:t>19</w:t>
                    </w:r>
                  </w:p>
                  <w:p w:rsidR="001770FC" w:rsidRPr="00B3215D" w:rsidRDefault="001770FC" w:rsidP="00EA79B6">
                    <w:pPr>
                      <w:jc w:val="right"/>
                      <w:rPr>
                        <w:szCs w:val="24"/>
                      </w:rPr>
                    </w:pPr>
                    <w:r w:rsidRPr="00B3215D">
                      <w:rPr>
                        <w:szCs w:val="24"/>
                      </w:rPr>
                      <w:t>20</w:t>
                    </w:r>
                  </w:p>
                  <w:p w:rsidR="001770FC" w:rsidRPr="00B3215D" w:rsidRDefault="001770FC" w:rsidP="00EA79B6">
                    <w:pPr>
                      <w:jc w:val="right"/>
                      <w:rPr>
                        <w:szCs w:val="24"/>
                      </w:rPr>
                    </w:pPr>
                    <w:r w:rsidRPr="00B3215D">
                      <w:rPr>
                        <w:szCs w:val="24"/>
                      </w:rPr>
                      <w:t>21</w:t>
                    </w:r>
                  </w:p>
                  <w:p w:rsidR="001770FC" w:rsidRPr="00B3215D" w:rsidRDefault="001770FC" w:rsidP="00EA79B6">
                    <w:pPr>
                      <w:jc w:val="right"/>
                      <w:rPr>
                        <w:szCs w:val="24"/>
                      </w:rPr>
                    </w:pPr>
                    <w:r w:rsidRPr="00B3215D">
                      <w:rPr>
                        <w:szCs w:val="24"/>
                      </w:rPr>
                      <w:t>22</w:t>
                    </w:r>
                  </w:p>
                  <w:p w:rsidR="001770FC" w:rsidRPr="00B3215D" w:rsidRDefault="001770FC" w:rsidP="00EA79B6">
                    <w:pPr>
                      <w:jc w:val="right"/>
                      <w:rPr>
                        <w:szCs w:val="24"/>
                      </w:rPr>
                    </w:pPr>
                    <w:r w:rsidRPr="00B3215D">
                      <w:rPr>
                        <w:szCs w:val="24"/>
                      </w:rPr>
                      <w:t>23</w:t>
                    </w:r>
                  </w:p>
                  <w:p w:rsidR="001770FC" w:rsidRPr="00B3215D" w:rsidRDefault="001770FC" w:rsidP="00EA79B6">
                    <w:pPr>
                      <w:jc w:val="right"/>
                      <w:rPr>
                        <w:szCs w:val="24"/>
                      </w:rPr>
                    </w:pPr>
                    <w:r w:rsidRPr="00B3215D">
                      <w:rPr>
                        <w:szCs w:val="24"/>
                      </w:rPr>
                      <w:t>24</w:t>
                    </w:r>
                  </w:p>
                  <w:p w:rsidR="001770FC" w:rsidRPr="00B3215D" w:rsidRDefault="001770FC" w:rsidP="00EA79B6">
                    <w:pPr>
                      <w:jc w:val="right"/>
                      <w:rPr>
                        <w:szCs w:val="24"/>
                      </w:rPr>
                    </w:pPr>
                    <w:r w:rsidRPr="00B3215D">
                      <w:rPr>
                        <w:szCs w:val="24"/>
                      </w:rPr>
                      <w:t>25</w:t>
                    </w:r>
                  </w:p>
                  <w:p w:rsidR="001770FC" w:rsidRPr="00B3215D" w:rsidRDefault="001770FC" w:rsidP="00EA79B6">
                    <w:pPr>
                      <w:jc w:val="right"/>
                      <w:rPr>
                        <w:szCs w:val="24"/>
                      </w:rPr>
                    </w:pPr>
                    <w:r w:rsidRPr="00B3215D">
                      <w:rPr>
                        <w:szCs w:val="24"/>
                      </w:rPr>
                      <w:t>26</w:t>
                    </w:r>
                  </w:p>
                  <w:p w:rsidR="001770FC" w:rsidRPr="00B3215D" w:rsidRDefault="001770FC" w:rsidP="00EA79B6">
                    <w:pPr>
                      <w:jc w:val="right"/>
                      <w:rPr>
                        <w:szCs w:val="24"/>
                      </w:rPr>
                    </w:pPr>
                    <w:r w:rsidRPr="00B3215D">
                      <w:rPr>
                        <w:szCs w:val="24"/>
                      </w:rPr>
                      <w:t>27</w:t>
                    </w:r>
                  </w:p>
                  <w:p w:rsidR="001770FC" w:rsidRPr="00B3215D" w:rsidRDefault="001770FC" w:rsidP="00EA79B6">
                    <w:pPr>
                      <w:jc w:val="right"/>
                      <w:rPr>
                        <w:szCs w:val="24"/>
                      </w:rPr>
                    </w:pPr>
                    <w:r w:rsidRPr="00B3215D">
                      <w:rPr>
                        <w:szCs w:val="24"/>
                      </w:rPr>
                      <w:t>28</w:t>
                    </w:r>
                  </w:p>
                  <w:p w:rsidR="001770FC" w:rsidRPr="00B3215D" w:rsidRDefault="001770FC" w:rsidP="00EA79B6">
                    <w:pPr>
                      <w:jc w:val="right"/>
                      <w:rPr>
                        <w:szCs w:val="24"/>
                      </w:rPr>
                    </w:pPr>
                  </w:p>
                </w:txbxContent>
              </v:textbox>
              <w10:wrap anchorx="margin" anchory="margin"/>
            </v:shap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margin">
                <wp:posOffset>5943600</wp:posOffset>
              </wp:positionH>
              <wp:positionV relativeFrom="page">
                <wp:posOffset>0</wp:posOffset>
              </wp:positionV>
              <wp:extent cx="0" cy="10058400"/>
              <wp:effectExtent l="0" t="0" r="0" b="0"/>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8DF93" id="RightBorder"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" o:allowincell="f">
              <w10:wrap anchorx="margin" anchory="page"/>
            </v:lin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margin">
                <wp:posOffset>-91440</wp:posOffset>
              </wp:positionH>
              <wp:positionV relativeFrom="page">
                <wp:posOffset>0</wp:posOffset>
              </wp:positionV>
              <wp:extent cx="0" cy="10058400"/>
              <wp:effectExtent l="0" t="0" r="0" b="0"/>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408FD" id="LeftBorder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o:allowincell="f">
              <w10:wrap anchorx="margin" anchory="page"/>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margin">
                <wp:posOffset>-45720</wp:posOffset>
              </wp:positionH>
              <wp:positionV relativeFrom="page">
                <wp:posOffset>0</wp:posOffset>
              </wp:positionV>
              <wp:extent cx="0" cy="10058400"/>
              <wp:effectExtent l="0" t="0" r="0" b="0"/>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C0A47" id="LeftBorder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o:allowincell="f">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3281"/>
    <w:multiLevelType w:val="multilevel"/>
    <w:tmpl w:val="698A2E06"/>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 w15:restartNumberingAfterBreak="0">
    <w:nsid w:val="045D20D0"/>
    <w:multiLevelType w:val="hybridMultilevel"/>
    <w:tmpl w:val="0158E3DE"/>
    <w:lvl w:ilvl="0" w:tplc="664284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F3736C"/>
    <w:multiLevelType w:val="hybridMultilevel"/>
    <w:tmpl w:val="83106A42"/>
    <w:lvl w:ilvl="0" w:tplc="B37655F4">
      <w:start w:val="1"/>
      <w:numFmt w:val="decimal"/>
      <w:lvlText w:val="%1."/>
      <w:lvlJc w:val="left"/>
      <w:pPr>
        <w:tabs>
          <w:tab w:val="num" w:pos="1440"/>
        </w:tabs>
        <w:ind w:firstLine="720"/>
      </w:pPr>
      <w:rPr>
        <w:rFonts w:cs="Times New Roman" w:hint="default"/>
        <w:b w:val="0"/>
        <w:bCs w:val="0"/>
        <w:i w:val="0"/>
        <w:iCs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6CD4D23"/>
    <w:multiLevelType w:val="hybridMultilevel"/>
    <w:tmpl w:val="1E527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6617B"/>
    <w:multiLevelType w:val="hybridMultilevel"/>
    <w:tmpl w:val="66902034"/>
    <w:lvl w:ilvl="0" w:tplc="6ABC25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C50EAA"/>
    <w:multiLevelType w:val="hybridMultilevel"/>
    <w:tmpl w:val="2ABCC97C"/>
    <w:lvl w:ilvl="0" w:tplc="49DE5D7E">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4D4D52"/>
    <w:multiLevelType w:val="hybridMultilevel"/>
    <w:tmpl w:val="83E69214"/>
    <w:lvl w:ilvl="0" w:tplc="7382D47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1061C7"/>
    <w:multiLevelType w:val="hybridMultilevel"/>
    <w:tmpl w:val="820C65D4"/>
    <w:lvl w:ilvl="0" w:tplc="CA2A2EDE">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370407"/>
    <w:multiLevelType w:val="singleLevel"/>
    <w:tmpl w:val="49047ECC"/>
    <w:lvl w:ilvl="0">
      <w:start w:val="1"/>
      <w:numFmt w:val="decimal"/>
      <w:lvlText w:val="%1."/>
      <w:lvlJc w:val="left"/>
      <w:pPr>
        <w:tabs>
          <w:tab w:val="num" w:pos="1080"/>
        </w:tabs>
        <w:ind w:left="0" w:firstLine="720"/>
      </w:pPr>
      <w:rPr>
        <w:rFonts w:ascii="Times New Roman" w:hAnsi="Times New Roman" w:hint="default"/>
        <w:b w:val="0"/>
        <w:i w:val="0"/>
        <w:sz w:val="24"/>
      </w:rPr>
    </w:lvl>
  </w:abstractNum>
  <w:abstractNum w:abstractNumId="9" w15:restartNumberingAfterBreak="0">
    <w:nsid w:val="4CD96841"/>
    <w:multiLevelType w:val="hybridMultilevel"/>
    <w:tmpl w:val="D85CFEDA"/>
    <w:lvl w:ilvl="0" w:tplc="7382D47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D21A84"/>
    <w:multiLevelType w:val="hybridMultilevel"/>
    <w:tmpl w:val="5680CE00"/>
    <w:lvl w:ilvl="0" w:tplc="FA0E6DF2">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7203ECF"/>
    <w:multiLevelType w:val="hybridMultilevel"/>
    <w:tmpl w:val="DACA1FCA"/>
    <w:lvl w:ilvl="0" w:tplc="236C5C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FE6908"/>
    <w:multiLevelType w:val="hybridMultilevel"/>
    <w:tmpl w:val="C284EB84"/>
    <w:lvl w:ilvl="0" w:tplc="EB468F98">
      <w:start w:val="1"/>
      <w:numFmt w:val="decimal"/>
      <w:lvlText w:val="%1."/>
      <w:lvlJc w:val="left"/>
      <w:pPr>
        <w:ind w:left="720" w:hanging="360"/>
      </w:pPr>
      <w:rPr>
        <w:rFonts w:hint="default"/>
        <w:b/>
      </w:rPr>
    </w:lvl>
    <w:lvl w:ilvl="1" w:tplc="406270EE">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A67D3F"/>
    <w:multiLevelType w:val="hybridMultilevel"/>
    <w:tmpl w:val="30A6C98C"/>
    <w:lvl w:ilvl="0" w:tplc="7382D47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1A11DCD"/>
    <w:multiLevelType w:val="hybridMultilevel"/>
    <w:tmpl w:val="64CC718A"/>
    <w:lvl w:ilvl="0" w:tplc="7382D47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3D7900"/>
    <w:multiLevelType w:val="hybridMultilevel"/>
    <w:tmpl w:val="BF721CEA"/>
    <w:lvl w:ilvl="0" w:tplc="323475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A24209"/>
    <w:multiLevelType w:val="hybridMultilevel"/>
    <w:tmpl w:val="4A9006A4"/>
    <w:lvl w:ilvl="0" w:tplc="3378EF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0B6D2F"/>
    <w:multiLevelType w:val="singleLevel"/>
    <w:tmpl w:val="49047ECC"/>
    <w:lvl w:ilvl="0">
      <w:start w:val="1"/>
      <w:numFmt w:val="decimal"/>
      <w:lvlText w:val="%1."/>
      <w:lvlJc w:val="left"/>
      <w:pPr>
        <w:tabs>
          <w:tab w:val="num" w:pos="1080"/>
        </w:tabs>
        <w:ind w:left="0" w:firstLine="720"/>
      </w:pPr>
      <w:rPr>
        <w:rFonts w:ascii="Times New Roman" w:hAnsi="Times New Roman" w:hint="default"/>
        <w:b w:val="0"/>
        <w:i w:val="0"/>
        <w:sz w:val="24"/>
      </w:rPr>
    </w:lvl>
  </w:abstractNum>
  <w:abstractNum w:abstractNumId="18" w15:restartNumberingAfterBreak="0">
    <w:nsid w:val="73596C88"/>
    <w:multiLevelType w:val="hybridMultilevel"/>
    <w:tmpl w:val="CA721A32"/>
    <w:lvl w:ilvl="0" w:tplc="6108039A">
      <w:start w:val="1"/>
      <w:numFmt w:val="decimal"/>
      <w:lvlText w:val="%1."/>
      <w:lvlJc w:val="left"/>
      <w:pPr>
        <w:tabs>
          <w:tab w:val="num" w:pos="1440"/>
        </w:tabs>
        <w:ind w:left="0" w:firstLine="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803215"/>
    <w:multiLevelType w:val="hybridMultilevel"/>
    <w:tmpl w:val="F5346EE0"/>
    <w:lvl w:ilvl="0" w:tplc="1E4CB85A">
      <w:start w:val="1"/>
      <w:numFmt w:val="decimal"/>
      <w:lvlText w:val="%1."/>
      <w:lvlJc w:val="left"/>
      <w:pPr>
        <w:ind w:left="1080" w:hanging="360"/>
      </w:pPr>
      <w:rPr>
        <w:rFonts w:hint="default"/>
        <w:b/>
      </w:rPr>
    </w:lvl>
    <w:lvl w:ilvl="1" w:tplc="D9D2E78A">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AD76A3"/>
    <w:multiLevelType w:val="hybridMultilevel"/>
    <w:tmpl w:val="1346B8F2"/>
    <w:lvl w:ilvl="0" w:tplc="DEACF556">
      <w:start w:val="1"/>
      <w:numFmt w:val="upperRoman"/>
      <w:lvlText w:val="%1."/>
      <w:lvlJc w:val="left"/>
      <w:pPr>
        <w:tabs>
          <w:tab w:val="num" w:pos="720"/>
        </w:tabs>
        <w:ind w:left="720" w:hanging="720"/>
      </w:pPr>
      <w:rPr>
        <w:rFonts w:cs="Times New Roman" w:hint="default"/>
      </w:rPr>
    </w:lvl>
    <w:lvl w:ilvl="1" w:tplc="9370A654">
      <w:start w:val="1"/>
      <w:numFmt w:val="decimal"/>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7EDE6BF4"/>
    <w:multiLevelType w:val="hybridMultilevel"/>
    <w:tmpl w:val="25DCF294"/>
    <w:lvl w:ilvl="0" w:tplc="68A2AF14">
      <w:start w:val="1"/>
      <w:numFmt w:val="upperLetter"/>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7"/>
  </w:num>
  <w:num w:numId="4">
    <w:abstractNumId w:val="10"/>
  </w:num>
  <w:num w:numId="5">
    <w:abstractNumId w:val="20"/>
  </w:num>
  <w:num w:numId="6">
    <w:abstractNumId w:val="2"/>
  </w:num>
  <w:num w:numId="7">
    <w:abstractNumId w:val="5"/>
  </w:num>
  <w:num w:numId="8">
    <w:abstractNumId w:val="7"/>
  </w:num>
  <w:num w:numId="9">
    <w:abstractNumId w:val="3"/>
  </w:num>
  <w:num w:numId="10">
    <w:abstractNumId w:val="18"/>
  </w:num>
  <w:num w:numId="11">
    <w:abstractNumId w:val="16"/>
  </w:num>
  <w:num w:numId="12">
    <w:abstractNumId w:val="21"/>
  </w:num>
  <w:num w:numId="13">
    <w:abstractNumId w:val="1"/>
  </w:num>
  <w:num w:numId="14">
    <w:abstractNumId w:val="4"/>
  </w:num>
  <w:num w:numId="15">
    <w:abstractNumId w:val="19"/>
  </w:num>
  <w:num w:numId="16">
    <w:abstractNumId w:val="12"/>
  </w:num>
  <w:num w:numId="17">
    <w:abstractNumId w:val="11"/>
  </w:num>
  <w:num w:numId="18">
    <w:abstractNumId w:val="6"/>
  </w:num>
  <w:num w:numId="19">
    <w:abstractNumId w:val="13"/>
  </w:num>
  <w:num w:numId="20">
    <w:abstractNumId w:val="15"/>
  </w:num>
  <w:num w:numId="21">
    <w:abstractNumId w:val="1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noExtraLineSpacing/>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AttorneyName" w:val="-1"/>
    <w:docVar w:name="CaptionBoxStyle" w:val="0"/>
    <w:docVar w:name="CourtAlignment" w:val="1"/>
    <w:docVar w:name="CourtName" w:val="United States Bankruptcy Court_x000d__x000a_District of Arizona"/>
    <w:docVar w:name="FirmInFtr" w:val="0"/>
    <w:docVar w:name="FirmInSigBlkStyle" w:val="1"/>
    <w:docVar w:name="FirstLineNum" w:val="1"/>
    <w:docVar w:name="FirstPleadingLine" w:val="1"/>
    <w:docVar w:name="Font" w:val="Times New Roman"/>
    <w:docVar w:name="IncludeDate" w:val="-1"/>
    <w:docVar w:name="IncludeLineNumbers" w:val="-1"/>
    <w:docVar w:name="JudgeName" w:val="0"/>
    <w:docVar w:name="LeftBorderStyle" w:val="2"/>
    <w:docVar w:name="LineNumIncByOne" w:val="-1"/>
    <w:docVar w:name="LineSpacing" w:val="2"/>
    <w:docVar w:name="LinesPerPage" w:val="28"/>
    <w:docVar w:name="PageNumsInFtr" w:val="-1"/>
    <w:docVar w:name="RightBorderStyle" w:val="1"/>
    <w:docVar w:name="SigBlkYes" w:val="-1"/>
    <w:docVar w:name="SignWith" w:val=" "/>
    <w:docVar w:name="SummaryInFtr" w:val="0"/>
  </w:docVars>
  <w:rsids>
    <w:rsidRoot w:val="00AF4312"/>
    <w:rsid w:val="00031E25"/>
    <w:rsid w:val="000364BF"/>
    <w:rsid w:val="00037497"/>
    <w:rsid w:val="00043C62"/>
    <w:rsid w:val="00056751"/>
    <w:rsid w:val="00056805"/>
    <w:rsid w:val="0006204C"/>
    <w:rsid w:val="0007527D"/>
    <w:rsid w:val="00085F75"/>
    <w:rsid w:val="000C5A99"/>
    <w:rsid w:val="000D6AA8"/>
    <w:rsid w:val="000E0A49"/>
    <w:rsid w:val="000F030F"/>
    <w:rsid w:val="000F4C66"/>
    <w:rsid w:val="0010257A"/>
    <w:rsid w:val="001175E2"/>
    <w:rsid w:val="0012483F"/>
    <w:rsid w:val="001269ED"/>
    <w:rsid w:val="00127A2C"/>
    <w:rsid w:val="00153F09"/>
    <w:rsid w:val="00156FB4"/>
    <w:rsid w:val="00161367"/>
    <w:rsid w:val="00167DF1"/>
    <w:rsid w:val="00175A50"/>
    <w:rsid w:val="00176D0F"/>
    <w:rsid w:val="001770FC"/>
    <w:rsid w:val="0018752D"/>
    <w:rsid w:val="001A0360"/>
    <w:rsid w:val="001A7C95"/>
    <w:rsid w:val="001C1197"/>
    <w:rsid w:val="001E6980"/>
    <w:rsid w:val="001F69BF"/>
    <w:rsid w:val="002111C5"/>
    <w:rsid w:val="00216360"/>
    <w:rsid w:val="00232147"/>
    <w:rsid w:val="00236E07"/>
    <w:rsid w:val="00242D57"/>
    <w:rsid w:val="002511CE"/>
    <w:rsid w:val="00260108"/>
    <w:rsid w:val="0026188B"/>
    <w:rsid w:val="00291610"/>
    <w:rsid w:val="002B2940"/>
    <w:rsid w:val="002C706D"/>
    <w:rsid w:val="002D1840"/>
    <w:rsid w:val="00304C54"/>
    <w:rsid w:val="00310285"/>
    <w:rsid w:val="00317800"/>
    <w:rsid w:val="003305EB"/>
    <w:rsid w:val="003351A9"/>
    <w:rsid w:val="00336774"/>
    <w:rsid w:val="00351D38"/>
    <w:rsid w:val="00355783"/>
    <w:rsid w:val="00360450"/>
    <w:rsid w:val="00367B76"/>
    <w:rsid w:val="00372D6A"/>
    <w:rsid w:val="00376788"/>
    <w:rsid w:val="00382D39"/>
    <w:rsid w:val="00386486"/>
    <w:rsid w:val="0039023B"/>
    <w:rsid w:val="003A55BD"/>
    <w:rsid w:val="003B1342"/>
    <w:rsid w:val="003C48DF"/>
    <w:rsid w:val="003C63CC"/>
    <w:rsid w:val="003E6611"/>
    <w:rsid w:val="004033DE"/>
    <w:rsid w:val="00406521"/>
    <w:rsid w:val="00407107"/>
    <w:rsid w:val="00432019"/>
    <w:rsid w:val="00434671"/>
    <w:rsid w:val="0043543F"/>
    <w:rsid w:val="0044173C"/>
    <w:rsid w:val="00454142"/>
    <w:rsid w:val="004551D8"/>
    <w:rsid w:val="004606A4"/>
    <w:rsid w:val="0047329A"/>
    <w:rsid w:val="00477132"/>
    <w:rsid w:val="004920E4"/>
    <w:rsid w:val="004A61AE"/>
    <w:rsid w:val="004B2BE5"/>
    <w:rsid w:val="004B3106"/>
    <w:rsid w:val="004B4775"/>
    <w:rsid w:val="004B6E78"/>
    <w:rsid w:val="004C4296"/>
    <w:rsid w:val="004C5E12"/>
    <w:rsid w:val="004C77C6"/>
    <w:rsid w:val="004E4875"/>
    <w:rsid w:val="004F1C91"/>
    <w:rsid w:val="004F4169"/>
    <w:rsid w:val="004F66CD"/>
    <w:rsid w:val="00516747"/>
    <w:rsid w:val="0053776E"/>
    <w:rsid w:val="00551CAC"/>
    <w:rsid w:val="00553345"/>
    <w:rsid w:val="00573752"/>
    <w:rsid w:val="005863C3"/>
    <w:rsid w:val="005A65C7"/>
    <w:rsid w:val="005A6D44"/>
    <w:rsid w:val="005B1EE1"/>
    <w:rsid w:val="005B2788"/>
    <w:rsid w:val="005B4161"/>
    <w:rsid w:val="005C22CE"/>
    <w:rsid w:val="005C4780"/>
    <w:rsid w:val="005C5F34"/>
    <w:rsid w:val="005D31F9"/>
    <w:rsid w:val="005F22F0"/>
    <w:rsid w:val="006022EA"/>
    <w:rsid w:val="00616F49"/>
    <w:rsid w:val="00635B91"/>
    <w:rsid w:val="006412F1"/>
    <w:rsid w:val="00650196"/>
    <w:rsid w:val="00650445"/>
    <w:rsid w:val="00653E1A"/>
    <w:rsid w:val="006609AF"/>
    <w:rsid w:val="006630A6"/>
    <w:rsid w:val="00673F5F"/>
    <w:rsid w:val="00674C93"/>
    <w:rsid w:val="006825BB"/>
    <w:rsid w:val="00690721"/>
    <w:rsid w:val="006A43D4"/>
    <w:rsid w:val="006B10EA"/>
    <w:rsid w:val="006C14F8"/>
    <w:rsid w:val="006C441D"/>
    <w:rsid w:val="006D7F39"/>
    <w:rsid w:val="006E1175"/>
    <w:rsid w:val="00704CE8"/>
    <w:rsid w:val="007208E7"/>
    <w:rsid w:val="007310DF"/>
    <w:rsid w:val="00763D7B"/>
    <w:rsid w:val="007852BA"/>
    <w:rsid w:val="00791916"/>
    <w:rsid w:val="007A223A"/>
    <w:rsid w:val="007C0408"/>
    <w:rsid w:val="007C3DDE"/>
    <w:rsid w:val="007F5E4B"/>
    <w:rsid w:val="00803C1C"/>
    <w:rsid w:val="00820100"/>
    <w:rsid w:val="00821587"/>
    <w:rsid w:val="008230F5"/>
    <w:rsid w:val="00850DBE"/>
    <w:rsid w:val="00850DEC"/>
    <w:rsid w:val="00855620"/>
    <w:rsid w:val="00857A04"/>
    <w:rsid w:val="00871C47"/>
    <w:rsid w:val="00874A1E"/>
    <w:rsid w:val="0087501B"/>
    <w:rsid w:val="00877D86"/>
    <w:rsid w:val="008808DF"/>
    <w:rsid w:val="008814BF"/>
    <w:rsid w:val="008829C8"/>
    <w:rsid w:val="008B55D1"/>
    <w:rsid w:val="008C2C85"/>
    <w:rsid w:val="008C60B2"/>
    <w:rsid w:val="008D5B68"/>
    <w:rsid w:val="008E0E39"/>
    <w:rsid w:val="008E1438"/>
    <w:rsid w:val="008F0D9D"/>
    <w:rsid w:val="008F2710"/>
    <w:rsid w:val="0090414C"/>
    <w:rsid w:val="00904289"/>
    <w:rsid w:val="00904EB0"/>
    <w:rsid w:val="00907D6B"/>
    <w:rsid w:val="009101C4"/>
    <w:rsid w:val="00910685"/>
    <w:rsid w:val="00931139"/>
    <w:rsid w:val="00942029"/>
    <w:rsid w:val="0096080E"/>
    <w:rsid w:val="00981F33"/>
    <w:rsid w:val="00985ED5"/>
    <w:rsid w:val="00986A80"/>
    <w:rsid w:val="00987CBC"/>
    <w:rsid w:val="009A37B5"/>
    <w:rsid w:val="009A7BB1"/>
    <w:rsid w:val="009A7DF9"/>
    <w:rsid w:val="009D5861"/>
    <w:rsid w:val="00A05F2E"/>
    <w:rsid w:val="00A22EAE"/>
    <w:rsid w:val="00A269B2"/>
    <w:rsid w:val="00A40D53"/>
    <w:rsid w:val="00A40DA5"/>
    <w:rsid w:val="00A466F5"/>
    <w:rsid w:val="00A47A5F"/>
    <w:rsid w:val="00A47EFC"/>
    <w:rsid w:val="00A51B8E"/>
    <w:rsid w:val="00A6104F"/>
    <w:rsid w:val="00A626B4"/>
    <w:rsid w:val="00A64F3A"/>
    <w:rsid w:val="00A82110"/>
    <w:rsid w:val="00A84089"/>
    <w:rsid w:val="00AE5F21"/>
    <w:rsid w:val="00AF4312"/>
    <w:rsid w:val="00B0031F"/>
    <w:rsid w:val="00B01417"/>
    <w:rsid w:val="00B02238"/>
    <w:rsid w:val="00B378CD"/>
    <w:rsid w:val="00B4116B"/>
    <w:rsid w:val="00B46925"/>
    <w:rsid w:val="00B5609C"/>
    <w:rsid w:val="00B60102"/>
    <w:rsid w:val="00B61AA0"/>
    <w:rsid w:val="00BA6E22"/>
    <w:rsid w:val="00BB06C0"/>
    <w:rsid w:val="00BB3C83"/>
    <w:rsid w:val="00BB6218"/>
    <w:rsid w:val="00BF7A25"/>
    <w:rsid w:val="00C2192F"/>
    <w:rsid w:val="00C3227F"/>
    <w:rsid w:val="00C34C41"/>
    <w:rsid w:val="00C56500"/>
    <w:rsid w:val="00C6095A"/>
    <w:rsid w:val="00C62788"/>
    <w:rsid w:val="00C652D0"/>
    <w:rsid w:val="00C66A22"/>
    <w:rsid w:val="00C8347A"/>
    <w:rsid w:val="00C93CC0"/>
    <w:rsid w:val="00CB1194"/>
    <w:rsid w:val="00CB58E6"/>
    <w:rsid w:val="00CB752D"/>
    <w:rsid w:val="00CC6E32"/>
    <w:rsid w:val="00CE1592"/>
    <w:rsid w:val="00CF3661"/>
    <w:rsid w:val="00D03B01"/>
    <w:rsid w:val="00D150F6"/>
    <w:rsid w:val="00D21137"/>
    <w:rsid w:val="00D26543"/>
    <w:rsid w:val="00D27179"/>
    <w:rsid w:val="00D4650B"/>
    <w:rsid w:val="00D57AC5"/>
    <w:rsid w:val="00D61463"/>
    <w:rsid w:val="00D66B60"/>
    <w:rsid w:val="00D7049F"/>
    <w:rsid w:val="00D8074E"/>
    <w:rsid w:val="00D84CED"/>
    <w:rsid w:val="00D87D86"/>
    <w:rsid w:val="00D92E1D"/>
    <w:rsid w:val="00D931B1"/>
    <w:rsid w:val="00DA3CD9"/>
    <w:rsid w:val="00DA4E41"/>
    <w:rsid w:val="00DB5ED8"/>
    <w:rsid w:val="00DB5FD4"/>
    <w:rsid w:val="00DD0D97"/>
    <w:rsid w:val="00DE27E2"/>
    <w:rsid w:val="00E02FF1"/>
    <w:rsid w:val="00E15429"/>
    <w:rsid w:val="00E166BA"/>
    <w:rsid w:val="00E24F12"/>
    <w:rsid w:val="00E46785"/>
    <w:rsid w:val="00E6194F"/>
    <w:rsid w:val="00E638C9"/>
    <w:rsid w:val="00E72736"/>
    <w:rsid w:val="00E7530C"/>
    <w:rsid w:val="00E76AD3"/>
    <w:rsid w:val="00E8052E"/>
    <w:rsid w:val="00E87654"/>
    <w:rsid w:val="00E91604"/>
    <w:rsid w:val="00E96989"/>
    <w:rsid w:val="00EA79B6"/>
    <w:rsid w:val="00EB1794"/>
    <w:rsid w:val="00EB186D"/>
    <w:rsid w:val="00EC0D38"/>
    <w:rsid w:val="00EC1BA2"/>
    <w:rsid w:val="00ED1896"/>
    <w:rsid w:val="00ED3674"/>
    <w:rsid w:val="00EE5906"/>
    <w:rsid w:val="00EF7316"/>
    <w:rsid w:val="00F0116B"/>
    <w:rsid w:val="00F030E6"/>
    <w:rsid w:val="00F12163"/>
    <w:rsid w:val="00F16977"/>
    <w:rsid w:val="00F16B2A"/>
    <w:rsid w:val="00F379B1"/>
    <w:rsid w:val="00F53BFB"/>
    <w:rsid w:val="00F623D3"/>
    <w:rsid w:val="00F62EA2"/>
    <w:rsid w:val="00F706C9"/>
    <w:rsid w:val="00F91AF5"/>
    <w:rsid w:val="00FA644D"/>
    <w:rsid w:val="00FB33C3"/>
    <w:rsid w:val="00FC39D1"/>
    <w:rsid w:val="00FC4CF4"/>
    <w:rsid w:val="00FD312E"/>
    <w:rsid w:val="00FE1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480" w:lineRule="exac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40" w:lineRule="exact"/>
    </w:pPr>
  </w:style>
  <w:style w:type="paragraph" w:customStyle="1" w:styleId="15Spacing">
    <w:name w:val="1.5 Spacing"/>
    <w:basedOn w:val="Normal"/>
    <w:pPr>
      <w:spacing w:line="360"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4680"/>
    </w:p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keepNext/>
      <w:spacing w:line="240" w:lineRule="auto"/>
      <w:ind w:left="1440" w:firstLine="2880"/>
      <w:jc w:val="both"/>
    </w:pPr>
  </w:style>
  <w:style w:type="paragraph" w:styleId="EnvelopeReturn">
    <w:name w:val="envelope return"/>
    <w:basedOn w:val="Normal"/>
    <w:pPr>
      <w:spacing w:line="240" w:lineRule="auto"/>
    </w:pPr>
    <w:rPr>
      <w:rFonts w:ascii="Garamond" w:hAnsi="Garamond"/>
    </w:rPr>
  </w:style>
  <w:style w:type="paragraph" w:styleId="BodyText">
    <w:name w:val="Body Text"/>
    <w:basedOn w:val="Normal"/>
  </w:style>
  <w:style w:type="paragraph" w:styleId="BodyTextIndent2">
    <w:name w:val="Body Text Indent 2"/>
    <w:basedOn w:val="Normal"/>
    <w:pPr>
      <w:spacing w:line="480" w:lineRule="auto"/>
      <w:ind w:firstLine="720"/>
    </w:pPr>
  </w:style>
  <w:style w:type="paragraph" w:styleId="FootnoteText">
    <w:name w:val="footnote text"/>
    <w:basedOn w:val="Normal"/>
    <w:link w:val="FootnoteTextChar"/>
    <w:uiPriority w:val="99"/>
    <w:unhideWhenUsed/>
    <w:rsid w:val="003305EB"/>
    <w:pPr>
      <w:spacing w:line="240" w:lineRule="auto"/>
    </w:pPr>
    <w:rPr>
      <w:rFonts w:eastAsia="Calibri"/>
      <w:sz w:val="20"/>
      <w:lang w:val="x-none" w:eastAsia="x-none"/>
    </w:rPr>
  </w:style>
  <w:style w:type="character" w:customStyle="1" w:styleId="FootnoteTextChar">
    <w:name w:val="Footnote Text Char"/>
    <w:link w:val="FootnoteText"/>
    <w:uiPriority w:val="99"/>
    <w:rsid w:val="003305EB"/>
    <w:rPr>
      <w:rFonts w:eastAsia="Calibri"/>
    </w:rPr>
  </w:style>
  <w:style w:type="character" w:styleId="FootnoteReference">
    <w:name w:val="footnote reference"/>
    <w:uiPriority w:val="99"/>
    <w:unhideWhenUsed/>
    <w:rsid w:val="003305EB"/>
    <w:rPr>
      <w:vertAlign w:val="superscript"/>
    </w:rPr>
  </w:style>
  <w:style w:type="paragraph" w:styleId="ListParagraph">
    <w:name w:val="List Paragraph"/>
    <w:basedOn w:val="Normal"/>
    <w:uiPriority w:val="34"/>
    <w:qFormat/>
    <w:rsid w:val="00260108"/>
    <w:pPr>
      <w:ind w:left="720"/>
    </w:pPr>
  </w:style>
  <w:style w:type="character" w:customStyle="1" w:styleId="FooterChar">
    <w:name w:val="Footer Char"/>
    <w:link w:val="Footer"/>
    <w:rsid w:val="00EA79B6"/>
    <w:rPr>
      <w:sz w:val="24"/>
    </w:rPr>
  </w:style>
  <w:style w:type="character" w:styleId="PlaceholderText">
    <w:name w:val="Placeholder Text"/>
    <w:basedOn w:val="DefaultParagraphFont"/>
    <w:uiPriority w:val="99"/>
    <w:semiHidden/>
    <w:rsid w:val="00904289"/>
    <w:rPr>
      <w:color w:val="808080"/>
    </w:rPr>
  </w:style>
  <w:style w:type="character" w:customStyle="1" w:styleId="Style1">
    <w:name w:val="Style1"/>
    <w:basedOn w:val="DefaultParagraphFont"/>
    <w:uiPriority w:val="1"/>
    <w:rsid w:val="00CF3661"/>
    <w:rPr>
      <w:rFonts w:ascii="Times New Roman" w:hAnsi="Times New Roman"/>
      <w:i/>
      <w:sz w:val="26"/>
    </w:rPr>
  </w:style>
  <w:style w:type="character" w:customStyle="1" w:styleId="Style2">
    <w:name w:val="Style2"/>
    <w:basedOn w:val="DefaultParagraphFont"/>
    <w:uiPriority w:val="1"/>
    <w:rsid w:val="00317800"/>
    <w:rPr>
      <w:rFonts w:ascii="Times New Roman" w:hAnsi="Times New Roman"/>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A1B5DF427648AD9019B62ED2979373"/>
        <w:category>
          <w:name w:val="General"/>
          <w:gallery w:val="placeholder"/>
        </w:category>
        <w:types>
          <w:type w:val="bbPlcHdr"/>
        </w:types>
        <w:behaviors>
          <w:behavior w:val="content"/>
        </w:behaviors>
        <w:guid w:val="{5B8E8D5B-73DA-4DDD-895A-09C22213FC7E}"/>
      </w:docPartPr>
      <w:docPartBody>
        <w:p w:rsidR="00DD0B91" w:rsidRDefault="00724CBE" w:rsidP="00724CBE">
          <w:pPr>
            <w:pStyle w:val="58A1B5DF427648AD9019B62ED297937350"/>
          </w:pPr>
          <w:r w:rsidRPr="00CB58E6">
            <w:rPr>
              <w:rStyle w:val="PlaceholderText"/>
              <w:color w:val="5B9BD5" w:themeColor="accent1"/>
              <w:sz w:val="26"/>
              <w:szCs w:val="26"/>
            </w:rPr>
            <w:t xml:space="preserve">Click or tap here to enter </w:t>
          </w:r>
          <w:r>
            <w:rPr>
              <w:rStyle w:val="PlaceholderText"/>
              <w:color w:val="5B9BD5" w:themeColor="accent1"/>
              <w:sz w:val="26"/>
              <w:szCs w:val="26"/>
            </w:rPr>
            <w:t>DEBTOR NAME(S)</w:t>
          </w:r>
        </w:p>
      </w:docPartBody>
    </w:docPart>
    <w:docPart>
      <w:docPartPr>
        <w:name w:val="6AC77F134D6D409F869FFE2016F20A83"/>
        <w:category>
          <w:name w:val="General"/>
          <w:gallery w:val="placeholder"/>
        </w:category>
        <w:types>
          <w:type w:val="bbPlcHdr"/>
        </w:types>
        <w:behaviors>
          <w:behavior w:val="content"/>
        </w:behaviors>
        <w:guid w:val="{E12D3CE9-4C65-406C-A554-E68C709187DE}"/>
      </w:docPartPr>
      <w:docPartBody>
        <w:p w:rsidR="00DD0B91" w:rsidRDefault="00724CBE" w:rsidP="00724CBE">
          <w:pPr>
            <w:pStyle w:val="6AC77F134D6D409F869FFE2016F20A8350"/>
          </w:pPr>
          <w:r w:rsidRPr="00CB58E6">
            <w:rPr>
              <w:rStyle w:val="PlaceholderText"/>
              <w:color w:val="5B9BD5" w:themeColor="accent1"/>
              <w:sz w:val="26"/>
              <w:szCs w:val="26"/>
            </w:rPr>
            <w:t xml:space="preserve">Click or tap here to enter </w:t>
          </w:r>
          <w:r>
            <w:rPr>
              <w:rStyle w:val="PlaceholderText"/>
              <w:color w:val="5B9BD5" w:themeColor="accent1"/>
              <w:sz w:val="26"/>
              <w:szCs w:val="26"/>
            </w:rPr>
            <w:t>Case Number</w:t>
          </w:r>
        </w:p>
      </w:docPartBody>
    </w:docPart>
    <w:docPart>
      <w:docPartPr>
        <w:name w:val="F36D0FEEB26D474A920B77607FD3C615"/>
        <w:category>
          <w:name w:val="General"/>
          <w:gallery w:val="placeholder"/>
        </w:category>
        <w:types>
          <w:type w:val="bbPlcHdr"/>
        </w:types>
        <w:behaviors>
          <w:behavior w:val="content"/>
        </w:behaviors>
        <w:guid w:val="{933581E9-19F2-472B-990B-6CA8E6829BC0}"/>
      </w:docPartPr>
      <w:docPartBody>
        <w:p w:rsidR="00DD0B91" w:rsidRDefault="00724CBE" w:rsidP="00724CBE">
          <w:pPr>
            <w:pStyle w:val="F36D0FEEB26D474A920B77607FD3C61550"/>
          </w:pPr>
          <w:r w:rsidRPr="00CB58E6">
            <w:rPr>
              <w:rStyle w:val="PlaceholderText"/>
              <w:color w:val="5B9BD5" w:themeColor="accent1"/>
              <w:sz w:val="26"/>
              <w:szCs w:val="26"/>
            </w:rPr>
            <w:t>Click or tap here to enter text</w:t>
          </w:r>
        </w:p>
      </w:docPartBody>
    </w:docPart>
    <w:docPart>
      <w:docPartPr>
        <w:name w:val="C7F83D823D5442C889AD5F9DD28CD31E"/>
        <w:category>
          <w:name w:val="General"/>
          <w:gallery w:val="placeholder"/>
        </w:category>
        <w:types>
          <w:type w:val="bbPlcHdr"/>
        </w:types>
        <w:behaviors>
          <w:behavior w:val="content"/>
        </w:behaviors>
        <w:guid w:val="{14DB67CB-D117-433C-9F10-79D86CE32C94}"/>
      </w:docPartPr>
      <w:docPartBody>
        <w:p w:rsidR="00DD0B91" w:rsidRDefault="00724CBE" w:rsidP="00724CBE">
          <w:pPr>
            <w:pStyle w:val="C7F83D823D5442C889AD5F9DD28CD31E50"/>
          </w:pPr>
          <w:r w:rsidRPr="00CB58E6">
            <w:rPr>
              <w:rStyle w:val="PlaceholderText"/>
              <w:color w:val="5B9BD5" w:themeColor="accent1"/>
              <w:sz w:val="26"/>
              <w:szCs w:val="26"/>
            </w:rPr>
            <w:t>Click or tap here to enter text</w:t>
          </w:r>
        </w:p>
      </w:docPartBody>
    </w:docPart>
    <w:docPart>
      <w:docPartPr>
        <w:name w:val="049756DD083947DEBC30995797E60292"/>
        <w:category>
          <w:name w:val="General"/>
          <w:gallery w:val="placeholder"/>
        </w:category>
        <w:types>
          <w:type w:val="bbPlcHdr"/>
        </w:types>
        <w:behaviors>
          <w:behavior w:val="content"/>
        </w:behaviors>
        <w:guid w:val="{F8F36048-0DF0-4B7A-B195-5AECC91F8A8D}"/>
      </w:docPartPr>
      <w:docPartBody>
        <w:p w:rsidR="00DD0B91" w:rsidRDefault="00724CBE" w:rsidP="00724CBE">
          <w:pPr>
            <w:pStyle w:val="049756DD083947DEBC30995797E6029250"/>
          </w:pPr>
          <w:r w:rsidRPr="00CB58E6">
            <w:rPr>
              <w:rStyle w:val="PlaceholderText"/>
              <w:color w:val="5B9BD5" w:themeColor="accent1"/>
              <w:sz w:val="26"/>
              <w:szCs w:val="26"/>
            </w:rPr>
            <w:t>Click or tap here to enter text</w:t>
          </w:r>
        </w:p>
      </w:docPartBody>
    </w:docPart>
    <w:docPart>
      <w:docPartPr>
        <w:name w:val="AE674F21C44D40C6999CAC926D70F913"/>
        <w:category>
          <w:name w:val="General"/>
          <w:gallery w:val="placeholder"/>
        </w:category>
        <w:types>
          <w:type w:val="bbPlcHdr"/>
        </w:types>
        <w:behaviors>
          <w:behavior w:val="content"/>
        </w:behaviors>
        <w:guid w:val="{22F442DE-515B-46C4-BDE2-6CCD35286E97}"/>
      </w:docPartPr>
      <w:docPartBody>
        <w:p w:rsidR="00DD0B91" w:rsidRDefault="00724CBE" w:rsidP="00724CBE">
          <w:pPr>
            <w:pStyle w:val="AE674F21C44D40C6999CAC926D70F91350"/>
          </w:pPr>
          <w:r w:rsidRPr="00CB58E6">
            <w:rPr>
              <w:rStyle w:val="PlaceholderText"/>
              <w:color w:val="5B9BD5" w:themeColor="accent1"/>
              <w:sz w:val="26"/>
              <w:szCs w:val="26"/>
            </w:rPr>
            <w:t>Click or tap here to enter t</w:t>
          </w:r>
          <w:r>
            <w:rPr>
              <w:rStyle w:val="PlaceholderText"/>
              <w:color w:val="5B9BD5" w:themeColor="accent1"/>
              <w:sz w:val="26"/>
              <w:szCs w:val="26"/>
            </w:rPr>
            <w:t>ime (hh:mm)</w:t>
          </w:r>
        </w:p>
      </w:docPartBody>
    </w:docPart>
    <w:docPart>
      <w:docPartPr>
        <w:name w:val="19E1322157B94BC28B011FFE2FA20C1E"/>
        <w:category>
          <w:name w:val="General"/>
          <w:gallery w:val="placeholder"/>
        </w:category>
        <w:types>
          <w:type w:val="bbPlcHdr"/>
        </w:types>
        <w:behaviors>
          <w:behavior w:val="content"/>
        </w:behaviors>
        <w:guid w:val="{B20EA650-7F94-4EAE-8748-A5DFEE7EFFB6}"/>
      </w:docPartPr>
      <w:docPartBody>
        <w:p w:rsidR="00DD0B91" w:rsidRDefault="00724CBE" w:rsidP="00724CBE">
          <w:pPr>
            <w:pStyle w:val="19E1322157B94BC28B011FFE2FA20C1E50"/>
          </w:pPr>
          <w:r w:rsidRPr="00CB58E6">
            <w:rPr>
              <w:rStyle w:val="PlaceholderText"/>
              <w:color w:val="5B9BD5" w:themeColor="accent1"/>
              <w:sz w:val="26"/>
              <w:szCs w:val="26"/>
            </w:rPr>
            <w:t xml:space="preserve">Click or tap here to enter </w:t>
          </w:r>
          <w:r>
            <w:rPr>
              <w:rStyle w:val="PlaceholderText"/>
              <w:color w:val="5B9BD5" w:themeColor="accent1"/>
              <w:sz w:val="26"/>
              <w:szCs w:val="26"/>
            </w:rPr>
            <w:t>Courtroom number or letter</w:t>
          </w:r>
        </w:p>
      </w:docPartBody>
    </w:docPart>
    <w:docPart>
      <w:docPartPr>
        <w:name w:val="375A854E4AAC425DBE8C01D296B42138"/>
        <w:category>
          <w:name w:val="General"/>
          <w:gallery w:val="placeholder"/>
        </w:category>
        <w:types>
          <w:type w:val="bbPlcHdr"/>
        </w:types>
        <w:behaviors>
          <w:behavior w:val="content"/>
        </w:behaviors>
        <w:guid w:val="{9382E860-065A-41F8-916A-7B3B045415D4}"/>
      </w:docPartPr>
      <w:docPartBody>
        <w:p w:rsidR="00DD0B91" w:rsidRDefault="00724CBE" w:rsidP="00724CBE">
          <w:pPr>
            <w:pStyle w:val="375A854E4AAC425DBE8C01D296B4213843"/>
          </w:pPr>
          <w:r w:rsidRPr="00B01417">
            <w:rPr>
              <w:rStyle w:val="PlaceholderText"/>
              <w:color w:val="5B9BD5" w:themeColor="accent1"/>
              <w:sz w:val="26"/>
              <w:szCs w:val="26"/>
            </w:rPr>
            <w:t>Click or tap to enter a date</w:t>
          </w:r>
        </w:p>
      </w:docPartBody>
    </w:docPart>
    <w:docPart>
      <w:docPartPr>
        <w:name w:val="C70210A1A8A24C13A135FB017BE7E150"/>
        <w:category>
          <w:name w:val="General"/>
          <w:gallery w:val="placeholder"/>
        </w:category>
        <w:types>
          <w:type w:val="bbPlcHdr"/>
        </w:types>
        <w:behaviors>
          <w:behavior w:val="content"/>
        </w:behaviors>
        <w:guid w:val="{3056FE1E-2EFE-45A6-B82D-3F72BC468B60}"/>
      </w:docPartPr>
      <w:docPartBody>
        <w:p w:rsidR="00DD0B91" w:rsidRDefault="00724CBE" w:rsidP="00724CBE">
          <w:pPr>
            <w:pStyle w:val="C70210A1A8A24C13A135FB017BE7E15021"/>
          </w:pPr>
          <w:r w:rsidRPr="00B01417">
            <w:rPr>
              <w:rStyle w:val="PlaceholderText"/>
              <w:color w:val="5B9BD5" w:themeColor="accent1"/>
              <w:sz w:val="26"/>
              <w:szCs w:val="26"/>
            </w:rPr>
            <w:t>Click or tap to enter the deadline for objection(s)</w:t>
          </w:r>
        </w:p>
      </w:docPartBody>
    </w:docPart>
    <w:docPart>
      <w:docPartPr>
        <w:name w:val="3F27F8D1B462414787DC458C41674942"/>
        <w:category>
          <w:name w:val="General"/>
          <w:gallery w:val="placeholder"/>
        </w:category>
        <w:types>
          <w:type w:val="bbPlcHdr"/>
        </w:types>
        <w:behaviors>
          <w:behavior w:val="content"/>
        </w:behaviors>
        <w:guid w:val="{3296331B-8DAA-401F-8EAC-4E8FEFED1BAA}"/>
      </w:docPartPr>
      <w:docPartBody>
        <w:p w:rsidR="00DD0B91" w:rsidRDefault="00724CBE" w:rsidP="00724CBE">
          <w:pPr>
            <w:pStyle w:val="3F27F8D1B462414787DC458C4167494219"/>
          </w:pPr>
          <w:r w:rsidRPr="00B01417">
            <w:rPr>
              <w:rStyle w:val="PlaceholderText"/>
              <w:color w:val="5B9BD5" w:themeColor="accent1"/>
              <w:sz w:val="26"/>
              <w:szCs w:val="26"/>
            </w:rPr>
            <w:t>Click or tap to enter a date</w:t>
          </w:r>
        </w:p>
      </w:docPartBody>
    </w:docPart>
    <w:docPart>
      <w:docPartPr>
        <w:name w:val="BC97686121B24B218D3590FD22DBAE98"/>
        <w:category>
          <w:name w:val="General"/>
          <w:gallery w:val="placeholder"/>
        </w:category>
        <w:types>
          <w:type w:val="bbPlcHdr"/>
        </w:types>
        <w:behaviors>
          <w:behavior w:val="content"/>
        </w:behaviors>
        <w:guid w:val="{792D93C3-A372-448F-B9BC-822522661A05}"/>
      </w:docPartPr>
      <w:docPartBody>
        <w:p w:rsidR="00C836EB" w:rsidRDefault="00724CBE" w:rsidP="00724CBE">
          <w:pPr>
            <w:pStyle w:val="BC97686121B24B218D3590FD22DBAE9812"/>
          </w:pPr>
          <w:r w:rsidRPr="00B01417">
            <w:rPr>
              <w:rStyle w:val="PlaceholderText"/>
              <w:color w:val="5B9BD5" w:themeColor="accent1"/>
              <w:sz w:val="26"/>
              <w:szCs w:val="26"/>
            </w:rPr>
            <w:t>C</w:t>
          </w:r>
          <w:r>
            <w:rPr>
              <w:rStyle w:val="PlaceholderText"/>
              <w:color w:val="5B9BD5" w:themeColor="accent1"/>
              <w:sz w:val="26"/>
              <w:szCs w:val="26"/>
            </w:rPr>
            <w:t>lick or tap here to c</w:t>
          </w:r>
          <w:r w:rsidRPr="00B01417">
            <w:rPr>
              <w:rStyle w:val="PlaceholderText"/>
              <w:color w:val="5B9BD5" w:themeColor="accent1"/>
              <w:sz w:val="26"/>
              <w:szCs w:val="26"/>
            </w:rPr>
            <w:t xml:space="preserve">hoose </w:t>
          </w:r>
          <w:r>
            <w:rPr>
              <w:rStyle w:val="PlaceholderText"/>
              <w:color w:val="5B9BD5" w:themeColor="accent1"/>
              <w:sz w:val="26"/>
              <w:szCs w:val="26"/>
            </w:rPr>
            <w:t>Video location(s)</w:t>
          </w:r>
        </w:p>
      </w:docPartBody>
    </w:docPart>
    <w:docPart>
      <w:docPartPr>
        <w:name w:val="614A33E810A1442ABD5AF40852D867D6"/>
        <w:category>
          <w:name w:val="General"/>
          <w:gallery w:val="placeholder"/>
        </w:category>
        <w:types>
          <w:type w:val="bbPlcHdr"/>
        </w:types>
        <w:behaviors>
          <w:behavior w:val="content"/>
        </w:behaviors>
        <w:guid w:val="{1881C8DF-B97D-4659-99E8-1B1072AFB573}"/>
      </w:docPartPr>
      <w:docPartBody>
        <w:p w:rsidR="00E37004" w:rsidRDefault="00724CBE" w:rsidP="00724CBE">
          <w:pPr>
            <w:pStyle w:val="614A33E810A1442ABD5AF40852D867D63"/>
          </w:pPr>
          <w:r w:rsidRPr="00697F6B">
            <w:rPr>
              <w:rStyle w:val="PlaceholderText"/>
              <w:color w:val="5B9BD5" w:themeColor="accent1"/>
              <w:sz w:val="26"/>
              <w:szCs w:val="26"/>
            </w:rPr>
            <w:t>Name of Proponent or its Attorney</w:t>
          </w:r>
        </w:p>
      </w:docPartBody>
    </w:docPart>
    <w:docPart>
      <w:docPartPr>
        <w:name w:val="EDC97AE4DEEF43D4BF2B7B23AA33C478"/>
        <w:category>
          <w:name w:val="General"/>
          <w:gallery w:val="placeholder"/>
        </w:category>
        <w:types>
          <w:type w:val="bbPlcHdr"/>
        </w:types>
        <w:behaviors>
          <w:behavior w:val="content"/>
        </w:behaviors>
        <w:guid w:val="{2F848653-9F82-4400-BBFB-9C03F877F057}"/>
      </w:docPartPr>
      <w:docPartBody>
        <w:p w:rsidR="00E37004" w:rsidRDefault="00724CBE" w:rsidP="00724CBE">
          <w:pPr>
            <w:pStyle w:val="EDC97AE4DEEF43D4BF2B7B23AA33C4783"/>
          </w:pPr>
          <w:r>
            <w:rPr>
              <w:rStyle w:val="PlaceholderText"/>
              <w:color w:val="5B9BD5" w:themeColor="accent1"/>
              <w:sz w:val="26"/>
              <w:szCs w:val="26"/>
            </w:rPr>
            <w:t>Name of Firm, if applicable</w:t>
          </w:r>
        </w:p>
      </w:docPartBody>
    </w:docPart>
    <w:docPart>
      <w:docPartPr>
        <w:name w:val="CD0CBD3012654B18BA603C78AF493E22"/>
        <w:category>
          <w:name w:val="General"/>
          <w:gallery w:val="placeholder"/>
        </w:category>
        <w:types>
          <w:type w:val="bbPlcHdr"/>
        </w:types>
        <w:behaviors>
          <w:behavior w:val="content"/>
        </w:behaviors>
        <w:guid w:val="{E66C6676-45BF-43CA-BD4F-E8FBD3D5DD34}"/>
      </w:docPartPr>
      <w:docPartBody>
        <w:p w:rsidR="00E37004" w:rsidRDefault="00724CBE" w:rsidP="00724CBE">
          <w:pPr>
            <w:pStyle w:val="CD0CBD3012654B18BA603C78AF493E223"/>
          </w:pPr>
          <w:r w:rsidRPr="007D2317">
            <w:rPr>
              <w:rStyle w:val="PlaceholderText"/>
              <w:color w:val="5B9BD5" w:themeColor="accent1"/>
              <w:sz w:val="26"/>
              <w:szCs w:val="26"/>
            </w:rPr>
            <w:t>Proponent or Firm Street Address</w:t>
          </w:r>
        </w:p>
      </w:docPartBody>
    </w:docPart>
    <w:docPart>
      <w:docPartPr>
        <w:name w:val="A28FCDE1EF2E42A4A2EEC1B4904433B1"/>
        <w:category>
          <w:name w:val="General"/>
          <w:gallery w:val="placeholder"/>
        </w:category>
        <w:types>
          <w:type w:val="bbPlcHdr"/>
        </w:types>
        <w:behaviors>
          <w:behavior w:val="content"/>
        </w:behaviors>
        <w:guid w:val="{AC911A4E-07F9-4B16-9470-614469AE9EAC}"/>
      </w:docPartPr>
      <w:docPartBody>
        <w:p w:rsidR="00E37004" w:rsidRDefault="00724CBE" w:rsidP="00724CBE">
          <w:pPr>
            <w:pStyle w:val="A28FCDE1EF2E42A4A2EEC1B4904433B13"/>
          </w:pPr>
          <w:r w:rsidRPr="007D2317">
            <w:rPr>
              <w:rStyle w:val="PlaceholderText"/>
              <w:color w:val="5B9BD5" w:themeColor="accent1"/>
              <w:sz w:val="26"/>
              <w:szCs w:val="26"/>
            </w:rPr>
            <w:t>Proponent or Firm City, State and Zip Code</w:t>
          </w:r>
        </w:p>
      </w:docPartBody>
    </w:docPart>
    <w:docPart>
      <w:docPartPr>
        <w:name w:val="1C955241EEB94CD5A512FB92A06A6CAF"/>
        <w:category>
          <w:name w:val="General"/>
          <w:gallery w:val="placeholder"/>
        </w:category>
        <w:types>
          <w:type w:val="bbPlcHdr"/>
        </w:types>
        <w:behaviors>
          <w:behavior w:val="content"/>
        </w:behaviors>
        <w:guid w:val="{1B852648-FD12-40E3-85E7-B42D9D1AEFF2}"/>
      </w:docPartPr>
      <w:docPartBody>
        <w:p w:rsidR="000405D3" w:rsidRDefault="00724CBE" w:rsidP="00724CBE">
          <w:pPr>
            <w:pStyle w:val="1C955241EEB94CD5A512FB92A06A6CAF1"/>
          </w:pPr>
          <w:r w:rsidRPr="00791916">
            <w:rPr>
              <w:rStyle w:val="PlaceholderText"/>
              <w:color w:val="5B9BD5" w:themeColor="accent1"/>
              <w:sz w:val="26"/>
              <w:szCs w:val="26"/>
            </w:rPr>
            <w:t>Click or tap here to choose a.m. or p.m.</w:t>
          </w:r>
        </w:p>
      </w:docPartBody>
    </w:docPart>
    <w:docPart>
      <w:docPartPr>
        <w:name w:val="2299C584EFF540F4A9075395268C65E2"/>
        <w:category>
          <w:name w:val="General"/>
          <w:gallery w:val="placeholder"/>
        </w:category>
        <w:types>
          <w:type w:val="bbPlcHdr"/>
        </w:types>
        <w:behaviors>
          <w:behavior w:val="content"/>
        </w:behaviors>
        <w:guid w:val="{99223A88-FB2E-4DDD-B514-F1A629037F08}"/>
      </w:docPartPr>
      <w:docPartBody>
        <w:p w:rsidR="000405D3" w:rsidRDefault="00724CBE" w:rsidP="00724CBE">
          <w:pPr>
            <w:pStyle w:val="2299C584EFF540F4A9075395268C65E2"/>
          </w:pPr>
          <w:r w:rsidRPr="00B01417">
            <w:rPr>
              <w:rStyle w:val="PlaceholderText"/>
              <w:color w:val="5B9BD5" w:themeColor="accent1"/>
              <w:sz w:val="26"/>
              <w:szCs w:val="26"/>
            </w:rPr>
            <w:t>Click or tap here to choose Court address/location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B6D"/>
    <w:rsid w:val="000405D3"/>
    <w:rsid w:val="00041D31"/>
    <w:rsid w:val="002E3B00"/>
    <w:rsid w:val="002F7284"/>
    <w:rsid w:val="0045685B"/>
    <w:rsid w:val="00631006"/>
    <w:rsid w:val="00724CBE"/>
    <w:rsid w:val="009A2495"/>
    <w:rsid w:val="00C10B6D"/>
    <w:rsid w:val="00C836EB"/>
    <w:rsid w:val="00DD0B91"/>
    <w:rsid w:val="00E37004"/>
    <w:rsid w:val="00FF7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4CBE"/>
    <w:rPr>
      <w:color w:val="808080"/>
    </w:rPr>
  </w:style>
  <w:style w:type="paragraph" w:customStyle="1" w:styleId="4E1E90DDFECB479796A0EE4760EC50D8">
    <w:name w:val="4E1E90DDFECB479796A0EE4760EC50D8"/>
    <w:rsid w:val="00631006"/>
  </w:style>
  <w:style w:type="paragraph" w:customStyle="1" w:styleId="4F21937006B84B7F8F614F8F73D940BE">
    <w:name w:val="4F21937006B84B7F8F614F8F73D940BE"/>
    <w:rsid w:val="00631006"/>
  </w:style>
  <w:style w:type="paragraph" w:customStyle="1" w:styleId="58A1B5DF427648AD9019B62ED2979373">
    <w:name w:val="58A1B5DF427648AD9019B62ED2979373"/>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
    <w:name w:val="6AC77F134D6D409F869FFE2016F20A83"/>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
    <w:name w:val="F36D0FEEB26D474A920B77607FD3C615"/>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
    <w:name w:val="C7F83D823D5442C889AD5F9DD28CD31E"/>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
    <w:name w:val="049756DD083947DEBC30995797E60292"/>
    <w:rsid w:val="0045685B"/>
    <w:pPr>
      <w:spacing w:after="0" w:line="480" w:lineRule="exact"/>
    </w:pPr>
    <w:rPr>
      <w:rFonts w:ascii="Times New Roman" w:eastAsia="Times New Roman" w:hAnsi="Times New Roman" w:cs="Times New Roman"/>
      <w:sz w:val="24"/>
      <w:szCs w:val="20"/>
    </w:rPr>
  </w:style>
  <w:style w:type="paragraph" w:customStyle="1" w:styleId="748DA296424B4A27AB23FC91664B359B">
    <w:name w:val="748DA296424B4A27AB23FC91664B359B"/>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
    <w:name w:val="AE674F21C44D40C6999CAC926D70F913"/>
    <w:rsid w:val="0045685B"/>
    <w:pPr>
      <w:spacing w:after="0" w:line="480" w:lineRule="exact"/>
    </w:pPr>
    <w:rPr>
      <w:rFonts w:ascii="Times New Roman" w:eastAsia="Times New Roman" w:hAnsi="Times New Roman" w:cs="Times New Roman"/>
      <w:sz w:val="24"/>
      <w:szCs w:val="20"/>
    </w:rPr>
  </w:style>
  <w:style w:type="paragraph" w:customStyle="1" w:styleId="37BEFFC166D248C0AAE015E91FB34787">
    <w:name w:val="37BEFFC166D248C0AAE015E91FB34787"/>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
    <w:name w:val="19E1322157B94BC28B011FFE2FA20C1E"/>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
    <w:name w:val="CF41D3F103A34189811EBD6A5B491989"/>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
    <w:name w:val="15438F24D88C414C91C30A25B55C2FF9"/>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
    <w:name w:val="E8B5F4E89416499DB1D937304B60A537"/>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1">
    <w:name w:val="58A1B5DF427648AD9019B62ED29793731"/>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1">
    <w:name w:val="6AC77F134D6D409F869FFE2016F20A831"/>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1">
    <w:name w:val="F36D0FEEB26D474A920B77607FD3C6151"/>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1">
    <w:name w:val="C7F83D823D5442C889AD5F9DD28CD31E1"/>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1">
    <w:name w:val="049756DD083947DEBC30995797E602921"/>
    <w:rsid w:val="0045685B"/>
    <w:pPr>
      <w:spacing w:after="0" w:line="480" w:lineRule="exact"/>
    </w:pPr>
    <w:rPr>
      <w:rFonts w:ascii="Times New Roman" w:eastAsia="Times New Roman" w:hAnsi="Times New Roman" w:cs="Times New Roman"/>
      <w:sz w:val="24"/>
      <w:szCs w:val="20"/>
    </w:rPr>
  </w:style>
  <w:style w:type="paragraph" w:customStyle="1" w:styleId="748DA296424B4A27AB23FC91664B359B1">
    <w:name w:val="748DA296424B4A27AB23FC91664B359B1"/>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1">
    <w:name w:val="AE674F21C44D40C6999CAC926D70F9131"/>
    <w:rsid w:val="0045685B"/>
    <w:pPr>
      <w:spacing w:after="0" w:line="480" w:lineRule="exact"/>
    </w:pPr>
    <w:rPr>
      <w:rFonts w:ascii="Times New Roman" w:eastAsia="Times New Roman" w:hAnsi="Times New Roman" w:cs="Times New Roman"/>
      <w:sz w:val="24"/>
      <w:szCs w:val="20"/>
    </w:rPr>
  </w:style>
  <w:style w:type="paragraph" w:customStyle="1" w:styleId="37BEFFC166D248C0AAE015E91FB347871">
    <w:name w:val="37BEFFC166D248C0AAE015E91FB347871"/>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1">
    <w:name w:val="19E1322157B94BC28B011FFE2FA20C1E1"/>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1">
    <w:name w:val="CF41D3F103A34189811EBD6A5B4919891"/>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1">
    <w:name w:val="15438F24D88C414C91C30A25B55C2FF91"/>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1">
    <w:name w:val="E8B5F4E89416499DB1D937304B60A5371"/>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2">
    <w:name w:val="58A1B5DF427648AD9019B62ED29793732"/>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2">
    <w:name w:val="6AC77F134D6D409F869FFE2016F20A832"/>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2">
    <w:name w:val="F36D0FEEB26D474A920B77607FD3C6152"/>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2">
    <w:name w:val="C7F83D823D5442C889AD5F9DD28CD31E2"/>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2">
    <w:name w:val="049756DD083947DEBC30995797E602922"/>
    <w:rsid w:val="0045685B"/>
    <w:pPr>
      <w:spacing w:after="0" w:line="480" w:lineRule="exact"/>
    </w:pPr>
    <w:rPr>
      <w:rFonts w:ascii="Times New Roman" w:eastAsia="Times New Roman" w:hAnsi="Times New Roman" w:cs="Times New Roman"/>
      <w:sz w:val="24"/>
      <w:szCs w:val="20"/>
    </w:rPr>
  </w:style>
  <w:style w:type="paragraph" w:customStyle="1" w:styleId="748DA296424B4A27AB23FC91664B359B2">
    <w:name w:val="748DA296424B4A27AB23FC91664B359B2"/>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2">
    <w:name w:val="AE674F21C44D40C6999CAC926D70F9132"/>
    <w:rsid w:val="0045685B"/>
    <w:pPr>
      <w:spacing w:after="0" w:line="480" w:lineRule="exact"/>
    </w:pPr>
    <w:rPr>
      <w:rFonts w:ascii="Times New Roman" w:eastAsia="Times New Roman" w:hAnsi="Times New Roman" w:cs="Times New Roman"/>
      <w:sz w:val="24"/>
      <w:szCs w:val="20"/>
    </w:rPr>
  </w:style>
  <w:style w:type="paragraph" w:customStyle="1" w:styleId="37BEFFC166D248C0AAE015E91FB347872">
    <w:name w:val="37BEFFC166D248C0AAE015E91FB347872"/>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2">
    <w:name w:val="19E1322157B94BC28B011FFE2FA20C1E2"/>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2">
    <w:name w:val="CF41D3F103A34189811EBD6A5B4919892"/>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2">
    <w:name w:val="15438F24D88C414C91C30A25B55C2FF92"/>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2">
    <w:name w:val="E8B5F4E89416499DB1D937304B60A5372"/>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3">
    <w:name w:val="58A1B5DF427648AD9019B62ED29793733"/>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3">
    <w:name w:val="6AC77F134D6D409F869FFE2016F20A833"/>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3">
    <w:name w:val="F36D0FEEB26D474A920B77607FD3C6153"/>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3">
    <w:name w:val="C7F83D823D5442C889AD5F9DD28CD31E3"/>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3">
    <w:name w:val="049756DD083947DEBC30995797E602923"/>
    <w:rsid w:val="0045685B"/>
    <w:pPr>
      <w:spacing w:after="0" w:line="480" w:lineRule="exact"/>
    </w:pPr>
    <w:rPr>
      <w:rFonts w:ascii="Times New Roman" w:eastAsia="Times New Roman" w:hAnsi="Times New Roman" w:cs="Times New Roman"/>
      <w:sz w:val="24"/>
      <w:szCs w:val="20"/>
    </w:rPr>
  </w:style>
  <w:style w:type="paragraph" w:customStyle="1" w:styleId="748DA296424B4A27AB23FC91664B359B3">
    <w:name w:val="748DA296424B4A27AB23FC91664B359B3"/>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3">
    <w:name w:val="AE674F21C44D40C6999CAC926D70F9133"/>
    <w:rsid w:val="0045685B"/>
    <w:pPr>
      <w:spacing w:after="0" w:line="480" w:lineRule="exact"/>
    </w:pPr>
    <w:rPr>
      <w:rFonts w:ascii="Times New Roman" w:eastAsia="Times New Roman" w:hAnsi="Times New Roman" w:cs="Times New Roman"/>
      <w:sz w:val="24"/>
      <w:szCs w:val="20"/>
    </w:rPr>
  </w:style>
  <w:style w:type="paragraph" w:customStyle="1" w:styleId="37BEFFC166D248C0AAE015E91FB347873">
    <w:name w:val="37BEFFC166D248C0AAE015E91FB347873"/>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3">
    <w:name w:val="19E1322157B94BC28B011FFE2FA20C1E3"/>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3">
    <w:name w:val="CF41D3F103A34189811EBD6A5B4919893"/>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3">
    <w:name w:val="15438F24D88C414C91C30A25B55C2FF93"/>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3">
    <w:name w:val="E8B5F4E89416499DB1D937304B60A5373"/>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4">
    <w:name w:val="58A1B5DF427648AD9019B62ED29793734"/>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4">
    <w:name w:val="6AC77F134D6D409F869FFE2016F20A834"/>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4">
    <w:name w:val="F36D0FEEB26D474A920B77607FD3C6154"/>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4">
    <w:name w:val="C7F83D823D5442C889AD5F9DD28CD31E4"/>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4">
    <w:name w:val="049756DD083947DEBC30995797E602924"/>
    <w:rsid w:val="0045685B"/>
    <w:pPr>
      <w:spacing w:after="0" w:line="480" w:lineRule="exact"/>
    </w:pPr>
    <w:rPr>
      <w:rFonts w:ascii="Times New Roman" w:eastAsia="Times New Roman" w:hAnsi="Times New Roman" w:cs="Times New Roman"/>
      <w:sz w:val="24"/>
      <w:szCs w:val="20"/>
    </w:rPr>
  </w:style>
  <w:style w:type="paragraph" w:customStyle="1" w:styleId="748DA296424B4A27AB23FC91664B359B4">
    <w:name w:val="748DA296424B4A27AB23FC91664B359B4"/>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4">
    <w:name w:val="AE674F21C44D40C6999CAC926D70F9134"/>
    <w:rsid w:val="0045685B"/>
    <w:pPr>
      <w:spacing w:after="0" w:line="480" w:lineRule="exact"/>
    </w:pPr>
    <w:rPr>
      <w:rFonts w:ascii="Times New Roman" w:eastAsia="Times New Roman" w:hAnsi="Times New Roman" w:cs="Times New Roman"/>
      <w:sz w:val="24"/>
      <w:szCs w:val="20"/>
    </w:rPr>
  </w:style>
  <w:style w:type="paragraph" w:customStyle="1" w:styleId="37BEFFC166D248C0AAE015E91FB347874">
    <w:name w:val="37BEFFC166D248C0AAE015E91FB347874"/>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4">
    <w:name w:val="19E1322157B94BC28B011FFE2FA20C1E4"/>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4">
    <w:name w:val="CF41D3F103A34189811EBD6A5B4919894"/>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4">
    <w:name w:val="15438F24D88C414C91C30A25B55C2FF94"/>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4">
    <w:name w:val="E8B5F4E89416499DB1D937304B60A5374"/>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5">
    <w:name w:val="58A1B5DF427648AD9019B62ED29793735"/>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5">
    <w:name w:val="6AC77F134D6D409F869FFE2016F20A835"/>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5">
    <w:name w:val="F36D0FEEB26D474A920B77607FD3C6155"/>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5">
    <w:name w:val="C7F83D823D5442C889AD5F9DD28CD31E5"/>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5">
    <w:name w:val="049756DD083947DEBC30995797E602925"/>
    <w:rsid w:val="0045685B"/>
    <w:pPr>
      <w:spacing w:after="0" w:line="480" w:lineRule="exact"/>
    </w:pPr>
    <w:rPr>
      <w:rFonts w:ascii="Times New Roman" w:eastAsia="Times New Roman" w:hAnsi="Times New Roman" w:cs="Times New Roman"/>
      <w:sz w:val="24"/>
      <w:szCs w:val="20"/>
    </w:rPr>
  </w:style>
  <w:style w:type="paragraph" w:customStyle="1" w:styleId="748DA296424B4A27AB23FC91664B359B5">
    <w:name w:val="748DA296424B4A27AB23FC91664B359B5"/>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5">
    <w:name w:val="AE674F21C44D40C6999CAC926D70F9135"/>
    <w:rsid w:val="0045685B"/>
    <w:pPr>
      <w:spacing w:after="0" w:line="480" w:lineRule="exact"/>
    </w:pPr>
    <w:rPr>
      <w:rFonts w:ascii="Times New Roman" w:eastAsia="Times New Roman" w:hAnsi="Times New Roman" w:cs="Times New Roman"/>
      <w:sz w:val="24"/>
      <w:szCs w:val="20"/>
    </w:rPr>
  </w:style>
  <w:style w:type="paragraph" w:customStyle="1" w:styleId="37BEFFC166D248C0AAE015E91FB347875">
    <w:name w:val="37BEFFC166D248C0AAE015E91FB347875"/>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5">
    <w:name w:val="19E1322157B94BC28B011FFE2FA20C1E5"/>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5">
    <w:name w:val="CF41D3F103A34189811EBD6A5B4919895"/>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5">
    <w:name w:val="15438F24D88C414C91C30A25B55C2FF95"/>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5">
    <w:name w:val="E8B5F4E89416499DB1D937304B60A5375"/>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6">
    <w:name w:val="58A1B5DF427648AD9019B62ED29793736"/>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6">
    <w:name w:val="6AC77F134D6D409F869FFE2016F20A836"/>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6">
    <w:name w:val="F36D0FEEB26D474A920B77607FD3C6156"/>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6">
    <w:name w:val="C7F83D823D5442C889AD5F9DD28CD31E6"/>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6">
    <w:name w:val="049756DD083947DEBC30995797E602926"/>
    <w:rsid w:val="0045685B"/>
    <w:pPr>
      <w:spacing w:after="0" w:line="480" w:lineRule="exact"/>
    </w:pPr>
    <w:rPr>
      <w:rFonts w:ascii="Times New Roman" w:eastAsia="Times New Roman" w:hAnsi="Times New Roman" w:cs="Times New Roman"/>
      <w:sz w:val="24"/>
      <w:szCs w:val="20"/>
    </w:rPr>
  </w:style>
  <w:style w:type="paragraph" w:customStyle="1" w:styleId="748DA296424B4A27AB23FC91664B359B6">
    <w:name w:val="748DA296424B4A27AB23FC91664B359B6"/>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6">
    <w:name w:val="AE674F21C44D40C6999CAC926D70F9136"/>
    <w:rsid w:val="0045685B"/>
    <w:pPr>
      <w:spacing w:after="0" w:line="480" w:lineRule="exact"/>
    </w:pPr>
    <w:rPr>
      <w:rFonts w:ascii="Times New Roman" w:eastAsia="Times New Roman" w:hAnsi="Times New Roman" w:cs="Times New Roman"/>
      <w:sz w:val="24"/>
      <w:szCs w:val="20"/>
    </w:rPr>
  </w:style>
  <w:style w:type="paragraph" w:customStyle="1" w:styleId="37BEFFC166D248C0AAE015E91FB347876">
    <w:name w:val="37BEFFC166D248C0AAE015E91FB347876"/>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6">
    <w:name w:val="19E1322157B94BC28B011FFE2FA20C1E6"/>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6">
    <w:name w:val="CF41D3F103A34189811EBD6A5B4919896"/>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6">
    <w:name w:val="15438F24D88C414C91C30A25B55C2FF96"/>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6">
    <w:name w:val="E8B5F4E89416499DB1D937304B60A5376"/>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7">
    <w:name w:val="58A1B5DF427648AD9019B62ED29793737"/>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7">
    <w:name w:val="6AC77F134D6D409F869FFE2016F20A837"/>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7">
    <w:name w:val="F36D0FEEB26D474A920B77607FD3C6157"/>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7">
    <w:name w:val="C7F83D823D5442C889AD5F9DD28CD31E7"/>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7">
    <w:name w:val="049756DD083947DEBC30995797E602927"/>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
    <w:name w:val="375A854E4AAC425DBE8C01D296B42138"/>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7">
    <w:name w:val="AE674F21C44D40C6999CAC926D70F9137"/>
    <w:rsid w:val="0045685B"/>
    <w:pPr>
      <w:spacing w:after="0" w:line="480" w:lineRule="exact"/>
    </w:pPr>
    <w:rPr>
      <w:rFonts w:ascii="Times New Roman" w:eastAsia="Times New Roman" w:hAnsi="Times New Roman" w:cs="Times New Roman"/>
      <w:sz w:val="24"/>
      <w:szCs w:val="20"/>
    </w:rPr>
  </w:style>
  <w:style w:type="paragraph" w:customStyle="1" w:styleId="37BEFFC166D248C0AAE015E91FB347877">
    <w:name w:val="37BEFFC166D248C0AAE015E91FB347877"/>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7">
    <w:name w:val="19E1322157B94BC28B011FFE2FA20C1E7"/>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7">
    <w:name w:val="CF41D3F103A34189811EBD6A5B4919897"/>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7">
    <w:name w:val="15438F24D88C414C91C30A25B55C2FF97"/>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7">
    <w:name w:val="E8B5F4E89416499DB1D937304B60A5377"/>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8">
    <w:name w:val="58A1B5DF427648AD9019B62ED29793738"/>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8">
    <w:name w:val="6AC77F134D6D409F869FFE2016F20A838"/>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8">
    <w:name w:val="F36D0FEEB26D474A920B77607FD3C6158"/>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8">
    <w:name w:val="C7F83D823D5442C889AD5F9DD28CD31E8"/>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8">
    <w:name w:val="049756DD083947DEBC30995797E602928"/>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1">
    <w:name w:val="375A854E4AAC425DBE8C01D296B421381"/>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8">
    <w:name w:val="AE674F21C44D40C6999CAC926D70F9138"/>
    <w:rsid w:val="0045685B"/>
    <w:pPr>
      <w:spacing w:after="0" w:line="480" w:lineRule="exact"/>
    </w:pPr>
    <w:rPr>
      <w:rFonts w:ascii="Times New Roman" w:eastAsia="Times New Roman" w:hAnsi="Times New Roman" w:cs="Times New Roman"/>
      <w:sz w:val="24"/>
      <w:szCs w:val="20"/>
    </w:rPr>
  </w:style>
  <w:style w:type="paragraph" w:customStyle="1" w:styleId="37BEFFC166D248C0AAE015E91FB347878">
    <w:name w:val="37BEFFC166D248C0AAE015E91FB347878"/>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8">
    <w:name w:val="19E1322157B94BC28B011FFE2FA20C1E8"/>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8">
    <w:name w:val="CF41D3F103A34189811EBD6A5B4919898"/>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8">
    <w:name w:val="15438F24D88C414C91C30A25B55C2FF98"/>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8">
    <w:name w:val="E8B5F4E89416499DB1D937304B60A5378"/>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9">
    <w:name w:val="58A1B5DF427648AD9019B62ED29793739"/>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9">
    <w:name w:val="6AC77F134D6D409F869FFE2016F20A839"/>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9">
    <w:name w:val="F36D0FEEB26D474A920B77607FD3C6159"/>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9">
    <w:name w:val="C7F83D823D5442C889AD5F9DD28CD31E9"/>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9">
    <w:name w:val="049756DD083947DEBC30995797E602929"/>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2">
    <w:name w:val="375A854E4AAC425DBE8C01D296B421382"/>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9">
    <w:name w:val="AE674F21C44D40C6999CAC926D70F9139"/>
    <w:rsid w:val="0045685B"/>
    <w:pPr>
      <w:spacing w:after="0" w:line="480" w:lineRule="exact"/>
    </w:pPr>
    <w:rPr>
      <w:rFonts w:ascii="Times New Roman" w:eastAsia="Times New Roman" w:hAnsi="Times New Roman" w:cs="Times New Roman"/>
      <w:sz w:val="24"/>
      <w:szCs w:val="20"/>
    </w:rPr>
  </w:style>
  <w:style w:type="paragraph" w:customStyle="1" w:styleId="37BEFFC166D248C0AAE015E91FB347879">
    <w:name w:val="37BEFFC166D248C0AAE015E91FB347879"/>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9">
    <w:name w:val="19E1322157B94BC28B011FFE2FA20C1E9"/>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9">
    <w:name w:val="CF41D3F103A34189811EBD6A5B4919899"/>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9">
    <w:name w:val="15438F24D88C414C91C30A25B55C2FF99"/>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9">
    <w:name w:val="E8B5F4E89416499DB1D937304B60A5379"/>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10">
    <w:name w:val="58A1B5DF427648AD9019B62ED297937310"/>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10">
    <w:name w:val="6AC77F134D6D409F869FFE2016F20A8310"/>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10">
    <w:name w:val="F36D0FEEB26D474A920B77607FD3C61510"/>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10">
    <w:name w:val="C7F83D823D5442C889AD5F9DD28CD31E10"/>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10">
    <w:name w:val="049756DD083947DEBC30995797E6029210"/>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3">
    <w:name w:val="375A854E4AAC425DBE8C01D296B421383"/>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10">
    <w:name w:val="AE674F21C44D40C6999CAC926D70F91310"/>
    <w:rsid w:val="0045685B"/>
    <w:pPr>
      <w:spacing w:after="0" w:line="480" w:lineRule="exact"/>
    </w:pPr>
    <w:rPr>
      <w:rFonts w:ascii="Times New Roman" w:eastAsia="Times New Roman" w:hAnsi="Times New Roman" w:cs="Times New Roman"/>
      <w:sz w:val="24"/>
      <w:szCs w:val="20"/>
    </w:rPr>
  </w:style>
  <w:style w:type="paragraph" w:customStyle="1" w:styleId="37BEFFC166D248C0AAE015E91FB3478710">
    <w:name w:val="37BEFFC166D248C0AAE015E91FB3478710"/>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10">
    <w:name w:val="19E1322157B94BC28B011FFE2FA20C1E10"/>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10">
    <w:name w:val="CF41D3F103A34189811EBD6A5B49198910"/>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10">
    <w:name w:val="15438F24D88C414C91C30A25B55C2FF910"/>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10">
    <w:name w:val="E8B5F4E89416499DB1D937304B60A53710"/>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11">
    <w:name w:val="58A1B5DF427648AD9019B62ED297937311"/>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11">
    <w:name w:val="6AC77F134D6D409F869FFE2016F20A8311"/>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11">
    <w:name w:val="F36D0FEEB26D474A920B77607FD3C61511"/>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11">
    <w:name w:val="C7F83D823D5442C889AD5F9DD28CD31E11"/>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11">
    <w:name w:val="049756DD083947DEBC30995797E6029211"/>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4">
    <w:name w:val="375A854E4AAC425DBE8C01D296B421384"/>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11">
    <w:name w:val="AE674F21C44D40C6999CAC926D70F91311"/>
    <w:rsid w:val="0045685B"/>
    <w:pPr>
      <w:spacing w:after="0" w:line="480" w:lineRule="exact"/>
    </w:pPr>
    <w:rPr>
      <w:rFonts w:ascii="Times New Roman" w:eastAsia="Times New Roman" w:hAnsi="Times New Roman" w:cs="Times New Roman"/>
      <w:sz w:val="24"/>
      <w:szCs w:val="20"/>
    </w:rPr>
  </w:style>
  <w:style w:type="paragraph" w:customStyle="1" w:styleId="37BEFFC166D248C0AAE015E91FB3478711">
    <w:name w:val="37BEFFC166D248C0AAE015E91FB3478711"/>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11">
    <w:name w:val="19E1322157B94BC28B011FFE2FA20C1E11"/>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11">
    <w:name w:val="CF41D3F103A34189811EBD6A5B49198911"/>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11">
    <w:name w:val="15438F24D88C414C91C30A25B55C2FF911"/>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11">
    <w:name w:val="E8B5F4E89416499DB1D937304B60A53711"/>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12">
    <w:name w:val="58A1B5DF427648AD9019B62ED297937312"/>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12">
    <w:name w:val="6AC77F134D6D409F869FFE2016F20A8312"/>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12">
    <w:name w:val="F36D0FEEB26D474A920B77607FD3C61512"/>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12">
    <w:name w:val="C7F83D823D5442C889AD5F9DD28CD31E12"/>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12">
    <w:name w:val="049756DD083947DEBC30995797E6029212"/>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5">
    <w:name w:val="375A854E4AAC425DBE8C01D296B421385"/>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12">
    <w:name w:val="AE674F21C44D40C6999CAC926D70F91312"/>
    <w:rsid w:val="0045685B"/>
    <w:pPr>
      <w:spacing w:after="0" w:line="480" w:lineRule="exact"/>
    </w:pPr>
    <w:rPr>
      <w:rFonts w:ascii="Times New Roman" w:eastAsia="Times New Roman" w:hAnsi="Times New Roman" w:cs="Times New Roman"/>
      <w:sz w:val="24"/>
      <w:szCs w:val="20"/>
    </w:rPr>
  </w:style>
  <w:style w:type="paragraph" w:customStyle="1" w:styleId="37BEFFC166D248C0AAE015E91FB3478712">
    <w:name w:val="37BEFFC166D248C0AAE015E91FB3478712"/>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12">
    <w:name w:val="19E1322157B94BC28B011FFE2FA20C1E12"/>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12">
    <w:name w:val="CF41D3F103A34189811EBD6A5B49198912"/>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12">
    <w:name w:val="15438F24D88C414C91C30A25B55C2FF912"/>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12">
    <w:name w:val="E8B5F4E89416499DB1D937304B60A53712"/>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13">
    <w:name w:val="58A1B5DF427648AD9019B62ED297937313"/>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13">
    <w:name w:val="6AC77F134D6D409F869FFE2016F20A8313"/>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13">
    <w:name w:val="F36D0FEEB26D474A920B77607FD3C61513"/>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13">
    <w:name w:val="C7F83D823D5442C889AD5F9DD28CD31E13"/>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13">
    <w:name w:val="049756DD083947DEBC30995797E6029213"/>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6">
    <w:name w:val="375A854E4AAC425DBE8C01D296B421386"/>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13">
    <w:name w:val="AE674F21C44D40C6999CAC926D70F91313"/>
    <w:rsid w:val="0045685B"/>
    <w:pPr>
      <w:spacing w:after="0" w:line="480" w:lineRule="exact"/>
    </w:pPr>
    <w:rPr>
      <w:rFonts w:ascii="Times New Roman" w:eastAsia="Times New Roman" w:hAnsi="Times New Roman" w:cs="Times New Roman"/>
      <w:sz w:val="24"/>
      <w:szCs w:val="20"/>
    </w:rPr>
  </w:style>
  <w:style w:type="paragraph" w:customStyle="1" w:styleId="37BEFFC166D248C0AAE015E91FB3478713">
    <w:name w:val="37BEFFC166D248C0AAE015E91FB3478713"/>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13">
    <w:name w:val="19E1322157B94BC28B011FFE2FA20C1E13"/>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13">
    <w:name w:val="CF41D3F103A34189811EBD6A5B49198913"/>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13">
    <w:name w:val="15438F24D88C414C91C30A25B55C2FF913"/>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13">
    <w:name w:val="E8B5F4E89416499DB1D937304B60A53713"/>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14">
    <w:name w:val="58A1B5DF427648AD9019B62ED297937314"/>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14">
    <w:name w:val="6AC77F134D6D409F869FFE2016F20A8314"/>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14">
    <w:name w:val="F36D0FEEB26D474A920B77607FD3C61514"/>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14">
    <w:name w:val="C7F83D823D5442C889AD5F9DD28CD31E14"/>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14">
    <w:name w:val="049756DD083947DEBC30995797E6029214"/>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7">
    <w:name w:val="375A854E4AAC425DBE8C01D296B421387"/>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14">
    <w:name w:val="AE674F21C44D40C6999CAC926D70F91314"/>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
    <w:name w:val="D8B5137FFBE047849D9BD7D25FA92626"/>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14">
    <w:name w:val="19E1322157B94BC28B011FFE2FA20C1E14"/>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14">
    <w:name w:val="CF41D3F103A34189811EBD6A5B49198914"/>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14">
    <w:name w:val="15438F24D88C414C91C30A25B55C2FF914"/>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14">
    <w:name w:val="E8B5F4E89416499DB1D937304B60A53714"/>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15">
    <w:name w:val="58A1B5DF427648AD9019B62ED297937315"/>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15">
    <w:name w:val="6AC77F134D6D409F869FFE2016F20A8315"/>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15">
    <w:name w:val="F36D0FEEB26D474A920B77607FD3C61515"/>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15">
    <w:name w:val="C7F83D823D5442C889AD5F9DD28CD31E15"/>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15">
    <w:name w:val="049756DD083947DEBC30995797E6029215"/>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8">
    <w:name w:val="375A854E4AAC425DBE8C01D296B421388"/>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15">
    <w:name w:val="AE674F21C44D40C6999CAC926D70F91315"/>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1">
    <w:name w:val="D8B5137FFBE047849D9BD7D25FA926261"/>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15">
    <w:name w:val="19E1322157B94BC28B011FFE2FA20C1E15"/>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15">
    <w:name w:val="CF41D3F103A34189811EBD6A5B49198915"/>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15">
    <w:name w:val="15438F24D88C414C91C30A25B55C2FF915"/>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15">
    <w:name w:val="E8B5F4E89416499DB1D937304B60A53715"/>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16">
    <w:name w:val="58A1B5DF427648AD9019B62ED297937316"/>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16">
    <w:name w:val="6AC77F134D6D409F869FFE2016F20A8316"/>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16">
    <w:name w:val="F36D0FEEB26D474A920B77607FD3C61516"/>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16">
    <w:name w:val="C7F83D823D5442C889AD5F9DD28CD31E16"/>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16">
    <w:name w:val="049756DD083947DEBC30995797E6029216"/>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9">
    <w:name w:val="375A854E4AAC425DBE8C01D296B421389"/>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16">
    <w:name w:val="AE674F21C44D40C6999CAC926D70F91316"/>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2">
    <w:name w:val="D8B5137FFBE047849D9BD7D25FA926262"/>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16">
    <w:name w:val="19E1322157B94BC28B011FFE2FA20C1E16"/>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16">
    <w:name w:val="CF41D3F103A34189811EBD6A5B49198916"/>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16">
    <w:name w:val="15438F24D88C414C91C30A25B55C2FF916"/>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16">
    <w:name w:val="E8B5F4E89416499DB1D937304B60A53716"/>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17">
    <w:name w:val="58A1B5DF427648AD9019B62ED297937317"/>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17">
    <w:name w:val="6AC77F134D6D409F869FFE2016F20A8317"/>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17">
    <w:name w:val="F36D0FEEB26D474A920B77607FD3C61517"/>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17">
    <w:name w:val="C7F83D823D5442C889AD5F9DD28CD31E17"/>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17">
    <w:name w:val="049756DD083947DEBC30995797E6029217"/>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10">
    <w:name w:val="375A854E4AAC425DBE8C01D296B4213810"/>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17">
    <w:name w:val="AE674F21C44D40C6999CAC926D70F91317"/>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3">
    <w:name w:val="D8B5137FFBE047849D9BD7D25FA926263"/>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17">
    <w:name w:val="19E1322157B94BC28B011FFE2FA20C1E17"/>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17">
    <w:name w:val="CF41D3F103A34189811EBD6A5B49198917"/>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17">
    <w:name w:val="15438F24D88C414C91C30A25B55C2FF917"/>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17">
    <w:name w:val="E8B5F4E89416499DB1D937304B60A53717"/>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18">
    <w:name w:val="58A1B5DF427648AD9019B62ED297937318"/>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18">
    <w:name w:val="6AC77F134D6D409F869FFE2016F20A8318"/>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18">
    <w:name w:val="F36D0FEEB26D474A920B77607FD3C61518"/>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18">
    <w:name w:val="C7F83D823D5442C889AD5F9DD28CD31E18"/>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18">
    <w:name w:val="049756DD083947DEBC30995797E6029218"/>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11">
    <w:name w:val="375A854E4AAC425DBE8C01D296B4213811"/>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18">
    <w:name w:val="AE674F21C44D40C6999CAC926D70F91318"/>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4">
    <w:name w:val="D8B5137FFBE047849D9BD7D25FA926264"/>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18">
    <w:name w:val="19E1322157B94BC28B011FFE2FA20C1E18"/>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18">
    <w:name w:val="CF41D3F103A34189811EBD6A5B49198918"/>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18">
    <w:name w:val="15438F24D88C414C91C30A25B55C2FF918"/>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18">
    <w:name w:val="E8B5F4E89416499DB1D937304B60A53718"/>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19">
    <w:name w:val="58A1B5DF427648AD9019B62ED297937319"/>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19">
    <w:name w:val="6AC77F134D6D409F869FFE2016F20A8319"/>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19">
    <w:name w:val="F36D0FEEB26D474A920B77607FD3C61519"/>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19">
    <w:name w:val="C7F83D823D5442C889AD5F9DD28CD31E19"/>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19">
    <w:name w:val="049756DD083947DEBC30995797E6029219"/>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12">
    <w:name w:val="375A854E4AAC425DBE8C01D296B4213812"/>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19">
    <w:name w:val="AE674F21C44D40C6999CAC926D70F91319"/>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5">
    <w:name w:val="D8B5137FFBE047849D9BD7D25FA926265"/>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19">
    <w:name w:val="19E1322157B94BC28B011FFE2FA20C1E19"/>
    <w:rsid w:val="0045685B"/>
    <w:pPr>
      <w:spacing w:after="0" w:line="480" w:lineRule="exact"/>
    </w:pPr>
    <w:rPr>
      <w:rFonts w:ascii="Times New Roman" w:eastAsia="Times New Roman" w:hAnsi="Times New Roman" w:cs="Times New Roman"/>
      <w:sz w:val="24"/>
      <w:szCs w:val="20"/>
    </w:rPr>
  </w:style>
  <w:style w:type="paragraph" w:customStyle="1" w:styleId="F2C03ADB746A459E80F8F3DC881E3BF2">
    <w:name w:val="F2C03ADB746A459E80F8F3DC881E3BF2"/>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19">
    <w:name w:val="15438F24D88C414C91C30A25B55C2FF919"/>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19">
    <w:name w:val="E8B5F4E89416499DB1D937304B60A53719"/>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20">
    <w:name w:val="58A1B5DF427648AD9019B62ED297937320"/>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20">
    <w:name w:val="6AC77F134D6D409F869FFE2016F20A8320"/>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20">
    <w:name w:val="F36D0FEEB26D474A920B77607FD3C61520"/>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20">
    <w:name w:val="C7F83D823D5442C889AD5F9DD28CD31E20"/>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20">
    <w:name w:val="049756DD083947DEBC30995797E6029220"/>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13">
    <w:name w:val="375A854E4AAC425DBE8C01D296B4213813"/>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20">
    <w:name w:val="AE674F21C44D40C6999CAC926D70F91320"/>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6">
    <w:name w:val="D8B5137FFBE047849D9BD7D25FA926266"/>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20">
    <w:name w:val="19E1322157B94BC28B011FFE2FA20C1E20"/>
    <w:rsid w:val="0045685B"/>
    <w:pPr>
      <w:spacing w:after="0" w:line="480" w:lineRule="exact"/>
    </w:pPr>
    <w:rPr>
      <w:rFonts w:ascii="Times New Roman" w:eastAsia="Times New Roman" w:hAnsi="Times New Roman" w:cs="Times New Roman"/>
      <w:sz w:val="24"/>
      <w:szCs w:val="20"/>
    </w:rPr>
  </w:style>
  <w:style w:type="paragraph" w:customStyle="1" w:styleId="F2C03ADB746A459E80F8F3DC881E3BF21">
    <w:name w:val="F2C03ADB746A459E80F8F3DC881E3BF21"/>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20">
    <w:name w:val="15438F24D88C414C91C30A25B55C2FF920"/>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20">
    <w:name w:val="E8B5F4E89416499DB1D937304B60A53720"/>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21">
    <w:name w:val="58A1B5DF427648AD9019B62ED297937321"/>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21">
    <w:name w:val="6AC77F134D6D409F869FFE2016F20A8321"/>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21">
    <w:name w:val="F36D0FEEB26D474A920B77607FD3C61521"/>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21">
    <w:name w:val="C7F83D823D5442C889AD5F9DD28CD31E21"/>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21">
    <w:name w:val="049756DD083947DEBC30995797E6029221"/>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14">
    <w:name w:val="375A854E4AAC425DBE8C01D296B4213814"/>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21">
    <w:name w:val="AE674F21C44D40C6999CAC926D70F91321"/>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7">
    <w:name w:val="D8B5137FFBE047849D9BD7D25FA926267"/>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21">
    <w:name w:val="19E1322157B94BC28B011FFE2FA20C1E21"/>
    <w:rsid w:val="0045685B"/>
    <w:pPr>
      <w:spacing w:after="0" w:line="480" w:lineRule="exact"/>
    </w:pPr>
    <w:rPr>
      <w:rFonts w:ascii="Times New Roman" w:eastAsia="Times New Roman" w:hAnsi="Times New Roman" w:cs="Times New Roman"/>
      <w:sz w:val="24"/>
      <w:szCs w:val="20"/>
    </w:rPr>
  </w:style>
  <w:style w:type="paragraph" w:customStyle="1" w:styleId="F2C03ADB746A459E80F8F3DC881E3BF22">
    <w:name w:val="F2C03ADB746A459E80F8F3DC881E3BF22"/>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21">
    <w:name w:val="15438F24D88C414C91C30A25B55C2FF921"/>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21">
    <w:name w:val="E8B5F4E89416499DB1D937304B60A53721"/>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22">
    <w:name w:val="58A1B5DF427648AD9019B62ED297937322"/>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22">
    <w:name w:val="6AC77F134D6D409F869FFE2016F20A8322"/>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22">
    <w:name w:val="F36D0FEEB26D474A920B77607FD3C61522"/>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22">
    <w:name w:val="C7F83D823D5442C889AD5F9DD28CD31E22"/>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22">
    <w:name w:val="049756DD083947DEBC30995797E6029222"/>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15">
    <w:name w:val="375A854E4AAC425DBE8C01D296B4213815"/>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22">
    <w:name w:val="AE674F21C44D40C6999CAC926D70F91322"/>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8">
    <w:name w:val="D8B5137FFBE047849D9BD7D25FA926268"/>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22">
    <w:name w:val="19E1322157B94BC28B011FFE2FA20C1E22"/>
    <w:rsid w:val="0045685B"/>
    <w:pPr>
      <w:spacing w:after="0" w:line="480" w:lineRule="exact"/>
    </w:pPr>
    <w:rPr>
      <w:rFonts w:ascii="Times New Roman" w:eastAsia="Times New Roman" w:hAnsi="Times New Roman" w:cs="Times New Roman"/>
      <w:sz w:val="24"/>
      <w:szCs w:val="20"/>
    </w:rPr>
  </w:style>
  <w:style w:type="paragraph" w:customStyle="1" w:styleId="F2C03ADB746A459E80F8F3DC881E3BF23">
    <w:name w:val="F2C03ADB746A459E80F8F3DC881E3BF23"/>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22">
    <w:name w:val="15438F24D88C414C91C30A25B55C2FF922"/>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22">
    <w:name w:val="E8B5F4E89416499DB1D937304B60A53722"/>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23">
    <w:name w:val="58A1B5DF427648AD9019B62ED297937323"/>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23">
    <w:name w:val="6AC77F134D6D409F869FFE2016F20A8323"/>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23">
    <w:name w:val="F36D0FEEB26D474A920B77607FD3C61523"/>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23">
    <w:name w:val="C7F83D823D5442C889AD5F9DD28CD31E23"/>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23">
    <w:name w:val="049756DD083947DEBC30995797E6029223"/>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16">
    <w:name w:val="375A854E4AAC425DBE8C01D296B4213816"/>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23">
    <w:name w:val="AE674F21C44D40C6999CAC926D70F91323"/>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9">
    <w:name w:val="D8B5137FFBE047849D9BD7D25FA926269"/>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23">
    <w:name w:val="19E1322157B94BC28B011FFE2FA20C1E23"/>
    <w:rsid w:val="0045685B"/>
    <w:pPr>
      <w:spacing w:after="0" w:line="480" w:lineRule="exact"/>
    </w:pPr>
    <w:rPr>
      <w:rFonts w:ascii="Times New Roman" w:eastAsia="Times New Roman" w:hAnsi="Times New Roman" w:cs="Times New Roman"/>
      <w:sz w:val="24"/>
      <w:szCs w:val="20"/>
    </w:rPr>
  </w:style>
  <w:style w:type="paragraph" w:customStyle="1" w:styleId="F2C03ADB746A459E80F8F3DC881E3BF24">
    <w:name w:val="F2C03ADB746A459E80F8F3DC881E3BF24"/>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23">
    <w:name w:val="15438F24D88C414C91C30A25B55C2FF923"/>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23">
    <w:name w:val="E8B5F4E89416499DB1D937304B60A53723"/>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24">
    <w:name w:val="58A1B5DF427648AD9019B62ED297937324"/>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24">
    <w:name w:val="6AC77F134D6D409F869FFE2016F20A8324"/>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24">
    <w:name w:val="F36D0FEEB26D474A920B77607FD3C61524"/>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24">
    <w:name w:val="C7F83D823D5442C889AD5F9DD28CD31E24"/>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24">
    <w:name w:val="049756DD083947DEBC30995797E6029224"/>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17">
    <w:name w:val="375A854E4AAC425DBE8C01D296B4213817"/>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24">
    <w:name w:val="AE674F21C44D40C6999CAC926D70F91324"/>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10">
    <w:name w:val="D8B5137FFBE047849D9BD7D25FA9262610"/>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24">
    <w:name w:val="19E1322157B94BC28B011FFE2FA20C1E24"/>
    <w:rsid w:val="0045685B"/>
    <w:pPr>
      <w:spacing w:after="0" w:line="480" w:lineRule="exact"/>
    </w:pPr>
    <w:rPr>
      <w:rFonts w:ascii="Times New Roman" w:eastAsia="Times New Roman" w:hAnsi="Times New Roman" w:cs="Times New Roman"/>
      <w:sz w:val="24"/>
      <w:szCs w:val="20"/>
    </w:rPr>
  </w:style>
  <w:style w:type="paragraph" w:customStyle="1" w:styleId="F2C03ADB746A459E80F8F3DC881E3BF25">
    <w:name w:val="F2C03ADB746A459E80F8F3DC881E3BF25"/>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24">
    <w:name w:val="15438F24D88C414C91C30A25B55C2FF924"/>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24">
    <w:name w:val="E8B5F4E89416499DB1D937304B60A53724"/>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25">
    <w:name w:val="58A1B5DF427648AD9019B62ED297937325"/>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25">
    <w:name w:val="6AC77F134D6D409F869FFE2016F20A8325"/>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25">
    <w:name w:val="F36D0FEEB26D474A920B77607FD3C61525"/>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25">
    <w:name w:val="C7F83D823D5442C889AD5F9DD28CD31E25"/>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25">
    <w:name w:val="049756DD083947DEBC30995797E6029225"/>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18">
    <w:name w:val="375A854E4AAC425DBE8C01D296B4213818"/>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25">
    <w:name w:val="AE674F21C44D40C6999CAC926D70F91325"/>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11">
    <w:name w:val="D8B5137FFBE047849D9BD7D25FA9262611"/>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25">
    <w:name w:val="19E1322157B94BC28B011FFE2FA20C1E25"/>
    <w:rsid w:val="0045685B"/>
    <w:pPr>
      <w:spacing w:after="0" w:line="480" w:lineRule="exact"/>
    </w:pPr>
    <w:rPr>
      <w:rFonts w:ascii="Times New Roman" w:eastAsia="Times New Roman" w:hAnsi="Times New Roman" w:cs="Times New Roman"/>
      <w:sz w:val="24"/>
      <w:szCs w:val="20"/>
    </w:rPr>
  </w:style>
  <w:style w:type="paragraph" w:customStyle="1" w:styleId="F2C03ADB746A459E80F8F3DC881E3BF26">
    <w:name w:val="F2C03ADB746A459E80F8F3DC881E3BF26"/>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25">
    <w:name w:val="15438F24D88C414C91C30A25B55C2FF925"/>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25">
    <w:name w:val="E8B5F4E89416499DB1D937304B60A53725"/>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26">
    <w:name w:val="58A1B5DF427648AD9019B62ED297937326"/>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26">
    <w:name w:val="6AC77F134D6D409F869FFE2016F20A8326"/>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26">
    <w:name w:val="F36D0FEEB26D474A920B77607FD3C61526"/>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26">
    <w:name w:val="C7F83D823D5442C889AD5F9DD28CD31E26"/>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26">
    <w:name w:val="049756DD083947DEBC30995797E6029226"/>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19">
    <w:name w:val="375A854E4AAC425DBE8C01D296B4213819"/>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26">
    <w:name w:val="AE674F21C44D40C6999CAC926D70F91326"/>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12">
    <w:name w:val="D8B5137FFBE047849D9BD7D25FA9262612"/>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26">
    <w:name w:val="19E1322157B94BC28B011FFE2FA20C1E26"/>
    <w:rsid w:val="0045685B"/>
    <w:pPr>
      <w:spacing w:after="0" w:line="480" w:lineRule="exact"/>
    </w:pPr>
    <w:rPr>
      <w:rFonts w:ascii="Times New Roman" w:eastAsia="Times New Roman" w:hAnsi="Times New Roman" w:cs="Times New Roman"/>
      <w:sz w:val="24"/>
      <w:szCs w:val="20"/>
    </w:rPr>
  </w:style>
  <w:style w:type="paragraph" w:customStyle="1" w:styleId="F2C03ADB746A459E80F8F3DC881E3BF27">
    <w:name w:val="F2C03ADB746A459E80F8F3DC881E3BF27"/>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26">
    <w:name w:val="15438F24D88C414C91C30A25B55C2FF926"/>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26">
    <w:name w:val="E8B5F4E89416499DB1D937304B60A53726"/>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27">
    <w:name w:val="58A1B5DF427648AD9019B62ED297937327"/>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27">
    <w:name w:val="6AC77F134D6D409F869FFE2016F20A8327"/>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27">
    <w:name w:val="F36D0FEEB26D474A920B77607FD3C61527"/>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27">
    <w:name w:val="C7F83D823D5442C889AD5F9DD28CD31E27"/>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27">
    <w:name w:val="049756DD083947DEBC30995797E6029227"/>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20">
    <w:name w:val="375A854E4AAC425DBE8C01D296B4213820"/>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27">
    <w:name w:val="AE674F21C44D40C6999CAC926D70F91327"/>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13">
    <w:name w:val="D8B5137FFBE047849D9BD7D25FA9262613"/>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27">
    <w:name w:val="19E1322157B94BC28B011FFE2FA20C1E27"/>
    <w:rsid w:val="0045685B"/>
    <w:pPr>
      <w:spacing w:after="0" w:line="480" w:lineRule="exact"/>
    </w:pPr>
    <w:rPr>
      <w:rFonts w:ascii="Times New Roman" w:eastAsia="Times New Roman" w:hAnsi="Times New Roman" w:cs="Times New Roman"/>
      <w:sz w:val="24"/>
      <w:szCs w:val="20"/>
    </w:rPr>
  </w:style>
  <w:style w:type="paragraph" w:customStyle="1" w:styleId="F2C03ADB746A459E80F8F3DC881E3BF28">
    <w:name w:val="F2C03ADB746A459E80F8F3DC881E3BF28"/>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27">
    <w:name w:val="15438F24D88C414C91C30A25B55C2FF927"/>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27">
    <w:name w:val="E8B5F4E89416499DB1D937304B60A53727"/>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28">
    <w:name w:val="58A1B5DF427648AD9019B62ED297937328"/>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28">
    <w:name w:val="6AC77F134D6D409F869FFE2016F20A8328"/>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28">
    <w:name w:val="F36D0FEEB26D474A920B77607FD3C61528"/>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28">
    <w:name w:val="C7F83D823D5442C889AD5F9DD28CD31E28"/>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28">
    <w:name w:val="049756DD083947DEBC30995797E6029228"/>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21">
    <w:name w:val="375A854E4AAC425DBE8C01D296B4213821"/>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28">
    <w:name w:val="AE674F21C44D40C6999CAC926D70F91328"/>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14">
    <w:name w:val="D8B5137FFBE047849D9BD7D25FA9262614"/>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28">
    <w:name w:val="19E1322157B94BC28B011FFE2FA20C1E28"/>
    <w:rsid w:val="0045685B"/>
    <w:pPr>
      <w:spacing w:after="0" w:line="480" w:lineRule="exact"/>
    </w:pPr>
    <w:rPr>
      <w:rFonts w:ascii="Times New Roman" w:eastAsia="Times New Roman" w:hAnsi="Times New Roman" w:cs="Times New Roman"/>
      <w:sz w:val="24"/>
      <w:szCs w:val="20"/>
    </w:rPr>
  </w:style>
  <w:style w:type="paragraph" w:customStyle="1" w:styleId="F2C03ADB746A459E80F8F3DC881E3BF29">
    <w:name w:val="F2C03ADB746A459E80F8F3DC881E3BF29"/>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28">
    <w:name w:val="15438F24D88C414C91C30A25B55C2FF928"/>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28">
    <w:name w:val="E8B5F4E89416499DB1D937304B60A53728"/>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29">
    <w:name w:val="58A1B5DF427648AD9019B62ED297937329"/>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29">
    <w:name w:val="6AC77F134D6D409F869FFE2016F20A8329"/>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29">
    <w:name w:val="F36D0FEEB26D474A920B77607FD3C61529"/>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29">
    <w:name w:val="C7F83D823D5442C889AD5F9DD28CD31E29"/>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29">
    <w:name w:val="049756DD083947DEBC30995797E6029229"/>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22">
    <w:name w:val="375A854E4AAC425DBE8C01D296B4213822"/>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29">
    <w:name w:val="AE674F21C44D40C6999CAC926D70F91329"/>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15">
    <w:name w:val="D8B5137FFBE047849D9BD7D25FA9262615"/>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29">
    <w:name w:val="19E1322157B94BC28B011FFE2FA20C1E29"/>
    <w:rsid w:val="0045685B"/>
    <w:pPr>
      <w:spacing w:after="0" w:line="480" w:lineRule="exact"/>
    </w:pPr>
    <w:rPr>
      <w:rFonts w:ascii="Times New Roman" w:eastAsia="Times New Roman" w:hAnsi="Times New Roman" w:cs="Times New Roman"/>
      <w:sz w:val="24"/>
      <w:szCs w:val="20"/>
    </w:rPr>
  </w:style>
  <w:style w:type="paragraph" w:customStyle="1" w:styleId="F2C03ADB746A459E80F8F3DC881E3BF210">
    <w:name w:val="F2C03ADB746A459E80F8F3DC881E3BF210"/>
    <w:rsid w:val="0045685B"/>
    <w:pPr>
      <w:spacing w:after="0" w:line="480" w:lineRule="exact"/>
    </w:pPr>
    <w:rPr>
      <w:rFonts w:ascii="Times New Roman" w:eastAsia="Times New Roman" w:hAnsi="Times New Roman" w:cs="Times New Roman"/>
      <w:sz w:val="24"/>
      <w:szCs w:val="20"/>
    </w:rPr>
  </w:style>
  <w:style w:type="paragraph" w:customStyle="1" w:styleId="C70210A1A8A24C13A135FB017BE7E150">
    <w:name w:val="C70210A1A8A24C13A135FB017BE7E150"/>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29">
    <w:name w:val="E8B5F4E89416499DB1D937304B60A53729"/>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30">
    <w:name w:val="58A1B5DF427648AD9019B62ED297937330"/>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30">
    <w:name w:val="6AC77F134D6D409F869FFE2016F20A8330"/>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30">
    <w:name w:val="F36D0FEEB26D474A920B77607FD3C61530"/>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30">
    <w:name w:val="C7F83D823D5442C889AD5F9DD28CD31E30"/>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30">
    <w:name w:val="049756DD083947DEBC30995797E6029230"/>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23">
    <w:name w:val="375A854E4AAC425DBE8C01D296B4213823"/>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30">
    <w:name w:val="AE674F21C44D40C6999CAC926D70F91330"/>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16">
    <w:name w:val="D8B5137FFBE047849D9BD7D25FA9262616"/>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30">
    <w:name w:val="19E1322157B94BC28B011FFE2FA20C1E30"/>
    <w:rsid w:val="0045685B"/>
    <w:pPr>
      <w:spacing w:after="0" w:line="480" w:lineRule="exact"/>
    </w:pPr>
    <w:rPr>
      <w:rFonts w:ascii="Times New Roman" w:eastAsia="Times New Roman" w:hAnsi="Times New Roman" w:cs="Times New Roman"/>
      <w:sz w:val="24"/>
      <w:szCs w:val="20"/>
    </w:rPr>
  </w:style>
  <w:style w:type="paragraph" w:customStyle="1" w:styleId="F2C03ADB746A459E80F8F3DC881E3BF211">
    <w:name w:val="F2C03ADB746A459E80F8F3DC881E3BF211"/>
    <w:rsid w:val="0045685B"/>
    <w:pPr>
      <w:spacing w:after="0" w:line="480" w:lineRule="exact"/>
    </w:pPr>
    <w:rPr>
      <w:rFonts w:ascii="Times New Roman" w:eastAsia="Times New Roman" w:hAnsi="Times New Roman" w:cs="Times New Roman"/>
      <w:sz w:val="24"/>
      <w:szCs w:val="20"/>
    </w:rPr>
  </w:style>
  <w:style w:type="paragraph" w:customStyle="1" w:styleId="C70210A1A8A24C13A135FB017BE7E1501">
    <w:name w:val="C70210A1A8A24C13A135FB017BE7E1501"/>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30">
    <w:name w:val="E8B5F4E89416499DB1D937304B60A53730"/>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31">
    <w:name w:val="58A1B5DF427648AD9019B62ED297937331"/>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31">
    <w:name w:val="6AC77F134D6D409F869FFE2016F20A8331"/>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31">
    <w:name w:val="F36D0FEEB26D474A920B77607FD3C61531"/>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31">
    <w:name w:val="C7F83D823D5442C889AD5F9DD28CD31E31"/>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31">
    <w:name w:val="049756DD083947DEBC30995797E6029231"/>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24">
    <w:name w:val="375A854E4AAC425DBE8C01D296B4213824"/>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31">
    <w:name w:val="AE674F21C44D40C6999CAC926D70F91331"/>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17">
    <w:name w:val="D8B5137FFBE047849D9BD7D25FA9262617"/>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31">
    <w:name w:val="19E1322157B94BC28B011FFE2FA20C1E31"/>
    <w:rsid w:val="0045685B"/>
    <w:pPr>
      <w:spacing w:after="0" w:line="480" w:lineRule="exact"/>
    </w:pPr>
    <w:rPr>
      <w:rFonts w:ascii="Times New Roman" w:eastAsia="Times New Roman" w:hAnsi="Times New Roman" w:cs="Times New Roman"/>
      <w:sz w:val="24"/>
      <w:szCs w:val="20"/>
    </w:rPr>
  </w:style>
  <w:style w:type="paragraph" w:customStyle="1" w:styleId="F2C03ADB746A459E80F8F3DC881E3BF212">
    <w:name w:val="F2C03ADB746A459E80F8F3DC881E3BF212"/>
    <w:rsid w:val="0045685B"/>
    <w:pPr>
      <w:spacing w:after="0" w:line="480" w:lineRule="exact"/>
    </w:pPr>
    <w:rPr>
      <w:rFonts w:ascii="Times New Roman" w:eastAsia="Times New Roman" w:hAnsi="Times New Roman" w:cs="Times New Roman"/>
      <w:sz w:val="24"/>
      <w:szCs w:val="20"/>
    </w:rPr>
  </w:style>
  <w:style w:type="paragraph" w:customStyle="1" w:styleId="C70210A1A8A24C13A135FB017BE7E1502">
    <w:name w:val="C70210A1A8A24C13A135FB017BE7E1502"/>
    <w:rsid w:val="0045685B"/>
    <w:pPr>
      <w:spacing w:after="0" w:line="480" w:lineRule="exact"/>
    </w:pPr>
    <w:rPr>
      <w:rFonts w:ascii="Times New Roman" w:eastAsia="Times New Roman" w:hAnsi="Times New Roman" w:cs="Times New Roman"/>
      <w:sz w:val="24"/>
      <w:szCs w:val="20"/>
    </w:rPr>
  </w:style>
  <w:style w:type="paragraph" w:customStyle="1" w:styleId="3F27F8D1B462414787DC458C41674942">
    <w:name w:val="3F27F8D1B462414787DC458C41674942"/>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32">
    <w:name w:val="58A1B5DF427648AD9019B62ED297937332"/>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32">
    <w:name w:val="6AC77F134D6D409F869FFE2016F20A8332"/>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32">
    <w:name w:val="F36D0FEEB26D474A920B77607FD3C61532"/>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32">
    <w:name w:val="C7F83D823D5442C889AD5F9DD28CD31E32"/>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32">
    <w:name w:val="049756DD083947DEBC30995797E6029232"/>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25">
    <w:name w:val="375A854E4AAC425DBE8C01D296B4213825"/>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32">
    <w:name w:val="AE674F21C44D40C6999CAC926D70F91332"/>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18">
    <w:name w:val="D8B5137FFBE047849D9BD7D25FA9262618"/>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32">
    <w:name w:val="19E1322157B94BC28B011FFE2FA20C1E32"/>
    <w:rsid w:val="0045685B"/>
    <w:pPr>
      <w:spacing w:after="0" w:line="480" w:lineRule="exact"/>
    </w:pPr>
    <w:rPr>
      <w:rFonts w:ascii="Times New Roman" w:eastAsia="Times New Roman" w:hAnsi="Times New Roman" w:cs="Times New Roman"/>
      <w:sz w:val="24"/>
      <w:szCs w:val="20"/>
    </w:rPr>
  </w:style>
  <w:style w:type="paragraph" w:customStyle="1" w:styleId="F2C03ADB746A459E80F8F3DC881E3BF213">
    <w:name w:val="F2C03ADB746A459E80F8F3DC881E3BF213"/>
    <w:rsid w:val="0045685B"/>
    <w:pPr>
      <w:spacing w:after="0" w:line="480" w:lineRule="exact"/>
    </w:pPr>
    <w:rPr>
      <w:rFonts w:ascii="Times New Roman" w:eastAsia="Times New Roman" w:hAnsi="Times New Roman" w:cs="Times New Roman"/>
      <w:sz w:val="24"/>
      <w:szCs w:val="20"/>
    </w:rPr>
  </w:style>
  <w:style w:type="paragraph" w:customStyle="1" w:styleId="C70210A1A8A24C13A135FB017BE7E1503">
    <w:name w:val="C70210A1A8A24C13A135FB017BE7E1503"/>
    <w:rsid w:val="0045685B"/>
    <w:pPr>
      <w:spacing w:after="0" w:line="480" w:lineRule="exact"/>
    </w:pPr>
    <w:rPr>
      <w:rFonts w:ascii="Times New Roman" w:eastAsia="Times New Roman" w:hAnsi="Times New Roman" w:cs="Times New Roman"/>
      <w:sz w:val="24"/>
      <w:szCs w:val="20"/>
    </w:rPr>
  </w:style>
  <w:style w:type="paragraph" w:customStyle="1" w:styleId="3F27F8D1B462414787DC458C416749421">
    <w:name w:val="3F27F8D1B462414787DC458C416749421"/>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33">
    <w:name w:val="58A1B5DF427648AD9019B62ED297937333"/>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33">
    <w:name w:val="6AC77F134D6D409F869FFE2016F20A8333"/>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33">
    <w:name w:val="F36D0FEEB26D474A920B77607FD3C61533"/>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33">
    <w:name w:val="C7F83D823D5442C889AD5F9DD28CD31E33"/>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33">
    <w:name w:val="049756DD083947DEBC30995797E6029233"/>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26">
    <w:name w:val="375A854E4AAC425DBE8C01D296B4213826"/>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33">
    <w:name w:val="AE674F21C44D40C6999CAC926D70F91333"/>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19">
    <w:name w:val="D8B5137FFBE047849D9BD7D25FA9262619"/>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33">
    <w:name w:val="19E1322157B94BC28B011FFE2FA20C1E33"/>
    <w:rsid w:val="0045685B"/>
    <w:pPr>
      <w:spacing w:after="0" w:line="480" w:lineRule="exact"/>
    </w:pPr>
    <w:rPr>
      <w:rFonts w:ascii="Times New Roman" w:eastAsia="Times New Roman" w:hAnsi="Times New Roman" w:cs="Times New Roman"/>
      <w:sz w:val="24"/>
      <w:szCs w:val="20"/>
    </w:rPr>
  </w:style>
  <w:style w:type="paragraph" w:customStyle="1" w:styleId="F2C03ADB746A459E80F8F3DC881E3BF214">
    <w:name w:val="F2C03ADB746A459E80F8F3DC881E3BF214"/>
    <w:rsid w:val="0045685B"/>
    <w:pPr>
      <w:spacing w:after="0" w:line="480" w:lineRule="exact"/>
    </w:pPr>
    <w:rPr>
      <w:rFonts w:ascii="Times New Roman" w:eastAsia="Times New Roman" w:hAnsi="Times New Roman" w:cs="Times New Roman"/>
      <w:sz w:val="24"/>
      <w:szCs w:val="20"/>
    </w:rPr>
  </w:style>
  <w:style w:type="paragraph" w:customStyle="1" w:styleId="C70210A1A8A24C13A135FB017BE7E1504">
    <w:name w:val="C70210A1A8A24C13A135FB017BE7E1504"/>
    <w:rsid w:val="0045685B"/>
    <w:pPr>
      <w:spacing w:after="0" w:line="480" w:lineRule="exact"/>
    </w:pPr>
    <w:rPr>
      <w:rFonts w:ascii="Times New Roman" w:eastAsia="Times New Roman" w:hAnsi="Times New Roman" w:cs="Times New Roman"/>
      <w:sz w:val="24"/>
      <w:szCs w:val="20"/>
    </w:rPr>
  </w:style>
  <w:style w:type="paragraph" w:customStyle="1" w:styleId="3F27F8D1B462414787DC458C416749422">
    <w:name w:val="3F27F8D1B462414787DC458C416749422"/>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34">
    <w:name w:val="58A1B5DF427648AD9019B62ED297937334"/>
    <w:rsid w:val="00DD0B91"/>
    <w:pPr>
      <w:spacing w:after="0" w:line="480" w:lineRule="exact"/>
    </w:pPr>
    <w:rPr>
      <w:rFonts w:ascii="Times New Roman" w:eastAsia="Times New Roman" w:hAnsi="Times New Roman" w:cs="Times New Roman"/>
      <w:sz w:val="24"/>
      <w:szCs w:val="20"/>
    </w:rPr>
  </w:style>
  <w:style w:type="paragraph" w:customStyle="1" w:styleId="6AC77F134D6D409F869FFE2016F20A8334">
    <w:name w:val="6AC77F134D6D409F869FFE2016F20A8334"/>
    <w:rsid w:val="00DD0B91"/>
    <w:pPr>
      <w:spacing w:after="0" w:line="240" w:lineRule="exact"/>
    </w:pPr>
    <w:rPr>
      <w:rFonts w:ascii="Times New Roman" w:eastAsia="Times New Roman" w:hAnsi="Times New Roman" w:cs="Times New Roman"/>
      <w:sz w:val="24"/>
      <w:szCs w:val="20"/>
    </w:rPr>
  </w:style>
  <w:style w:type="paragraph" w:customStyle="1" w:styleId="F36D0FEEB26D474A920B77607FD3C61534">
    <w:name w:val="F36D0FEEB26D474A920B77607FD3C61534"/>
    <w:rsid w:val="00DD0B91"/>
    <w:pPr>
      <w:spacing w:after="0" w:line="480" w:lineRule="exact"/>
    </w:pPr>
    <w:rPr>
      <w:rFonts w:ascii="Times New Roman" w:eastAsia="Times New Roman" w:hAnsi="Times New Roman" w:cs="Times New Roman"/>
      <w:sz w:val="24"/>
      <w:szCs w:val="20"/>
    </w:rPr>
  </w:style>
  <w:style w:type="paragraph" w:customStyle="1" w:styleId="C7F83D823D5442C889AD5F9DD28CD31E34">
    <w:name w:val="C7F83D823D5442C889AD5F9DD28CD31E34"/>
    <w:rsid w:val="00DD0B91"/>
    <w:pPr>
      <w:spacing w:after="0" w:line="480" w:lineRule="exact"/>
    </w:pPr>
    <w:rPr>
      <w:rFonts w:ascii="Times New Roman" w:eastAsia="Times New Roman" w:hAnsi="Times New Roman" w:cs="Times New Roman"/>
      <w:sz w:val="24"/>
      <w:szCs w:val="20"/>
    </w:rPr>
  </w:style>
  <w:style w:type="paragraph" w:customStyle="1" w:styleId="049756DD083947DEBC30995797E6029234">
    <w:name w:val="049756DD083947DEBC30995797E6029234"/>
    <w:rsid w:val="00DD0B91"/>
    <w:pPr>
      <w:spacing w:after="0" w:line="480" w:lineRule="exact"/>
    </w:pPr>
    <w:rPr>
      <w:rFonts w:ascii="Times New Roman" w:eastAsia="Times New Roman" w:hAnsi="Times New Roman" w:cs="Times New Roman"/>
      <w:sz w:val="24"/>
      <w:szCs w:val="20"/>
    </w:rPr>
  </w:style>
  <w:style w:type="paragraph" w:customStyle="1" w:styleId="375A854E4AAC425DBE8C01D296B4213827">
    <w:name w:val="375A854E4AAC425DBE8C01D296B4213827"/>
    <w:rsid w:val="00DD0B91"/>
    <w:pPr>
      <w:spacing w:after="0" w:line="480" w:lineRule="exact"/>
    </w:pPr>
    <w:rPr>
      <w:rFonts w:ascii="Times New Roman" w:eastAsia="Times New Roman" w:hAnsi="Times New Roman" w:cs="Times New Roman"/>
      <w:sz w:val="24"/>
      <w:szCs w:val="20"/>
    </w:rPr>
  </w:style>
  <w:style w:type="paragraph" w:customStyle="1" w:styleId="AE674F21C44D40C6999CAC926D70F91334">
    <w:name w:val="AE674F21C44D40C6999CAC926D70F91334"/>
    <w:rsid w:val="00DD0B91"/>
    <w:pPr>
      <w:spacing w:after="0" w:line="480" w:lineRule="exact"/>
    </w:pPr>
    <w:rPr>
      <w:rFonts w:ascii="Times New Roman" w:eastAsia="Times New Roman" w:hAnsi="Times New Roman" w:cs="Times New Roman"/>
      <w:sz w:val="24"/>
      <w:szCs w:val="20"/>
    </w:rPr>
  </w:style>
  <w:style w:type="paragraph" w:customStyle="1" w:styleId="D8B5137FFBE047849D9BD7D25FA9262620">
    <w:name w:val="D8B5137FFBE047849D9BD7D25FA9262620"/>
    <w:rsid w:val="00DD0B91"/>
    <w:pPr>
      <w:spacing w:after="0" w:line="480" w:lineRule="exact"/>
    </w:pPr>
    <w:rPr>
      <w:rFonts w:ascii="Times New Roman" w:eastAsia="Times New Roman" w:hAnsi="Times New Roman" w:cs="Times New Roman"/>
      <w:sz w:val="24"/>
      <w:szCs w:val="20"/>
    </w:rPr>
  </w:style>
  <w:style w:type="paragraph" w:customStyle="1" w:styleId="19E1322157B94BC28B011FFE2FA20C1E34">
    <w:name w:val="19E1322157B94BC28B011FFE2FA20C1E34"/>
    <w:rsid w:val="00DD0B91"/>
    <w:pPr>
      <w:spacing w:after="0" w:line="480" w:lineRule="exact"/>
    </w:pPr>
    <w:rPr>
      <w:rFonts w:ascii="Times New Roman" w:eastAsia="Times New Roman" w:hAnsi="Times New Roman" w:cs="Times New Roman"/>
      <w:sz w:val="24"/>
      <w:szCs w:val="20"/>
    </w:rPr>
  </w:style>
  <w:style w:type="paragraph" w:customStyle="1" w:styleId="F2C03ADB746A459E80F8F3DC881E3BF215">
    <w:name w:val="F2C03ADB746A459E80F8F3DC881E3BF215"/>
    <w:rsid w:val="00DD0B91"/>
    <w:pPr>
      <w:spacing w:after="0" w:line="480" w:lineRule="exact"/>
    </w:pPr>
    <w:rPr>
      <w:rFonts w:ascii="Times New Roman" w:eastAsia="Times New Roman" w:hAnsi="Times New Roman" w:cs="Times New Roman"/>
      <w:sz w:val="24"/>
      <w:szCs w:val="20"/>
    </w:rPr>
  </w:style>
  <w:style w:type="paragraph" w:customStyle="1" w:styleId="C70210A1A8A24C13A135FB017BE7E1505">
    <w:name w:val="C70210A1A8A24C13A135FB017BE7E1505"/>
    <w:rsid w:val="00DD0B91"/>
    <w:pPr>
      <w:spacing w:after="0" w:line="480" w:lineRule="exact"/>
    </w:pPr>
    <w:rPr>
      <w:rFonts w:ascii="Times New Roman" w:eastAsia="Times New Roman" w:hAnsi="Times New Roman" w:cs="Times New Roman"/>
      <w:sz w:val="24"/>
      <w:szCs w:val="20"/>
    </w:rPr>
  </w:style>
  <w:style w:type="paragraph" w:customStyle="1" w:styleId="3F27F8D1B462414787DC458C416749423">
    <w:name w:val="3F27F8D1B462414787DC458C416749423"/>
    <w:rsid w:val="00DD0B91"/>
    <w:pPr>
      <w:spacing w:after="0" w:line="480" w:lineRule="exact"/>
    </w:pPr>
    <w:rPr>
      <w:rFonts w:ascii="Times New Roman" w:eastAsia="Times New Roman" w:hAnsi="Times New Roman" w:cs="Times New Roman"/>
      <w:sz w:val="24"/>
      <w:szCs w:val="20"/>
    </w:rPr>
  </w:style>
  <w:style w:type="paragraph" w:customStyle="1" w:styleId="58A1B5DF427648AD9019B62ED297937335">
    <w:name w:val="58A1B5DF427648AD9019B62ED297937335"/>
    <w:rsid w:val="002E3B00"/>
    <w:pPr>
      <w:spacing w:after="0" w:line="480" w:lineRule="exact"/>
    </w:pPr>
    <w:rPr>
      <w:rFonts w:ascii="Times New Roman" w:eastAsia="Times New Roman" w:hAnsi="Times New Roman" w:cs="Times New Roman"/>
      <w:sz w:val="24"/>
      <w:szCs w:val="20"/>
    </w:rPr>
  </w:style>
  <w:style w:type="paragraph" w:customStyle="1" w:styleId="6AC77F134D6D409F869FFE2016F20A8335">
    <w:name w:val="6AC77F134D6D409F869FFE2016F20A8335"/>
    <w:rsid w:val="002E3B00"/>
    <w:pPr>
      <w:spacing w:after="0" w:line="240" w:lineRule="exact"/>
    </w:pPr>
    <w:rPr>
      <w:rFonts w:ascii="Times New Roman" w:eastAsia="Times New Roman" w:hAnsi="Times New Roman" w:cs="Times New Roman"/>
      <w:sz w:val="24"/>
      <w:szCs w:val="20"/>
    </w:rPr>
  </w:style>
  <w:style w:type="paragraph" w:customStyle="1" w:styleId="F36D0FEEB26D474A920B77607FD3C61535">
    <w:name w:val="F36D0FEEB26D474A920B77607FD3C61535"/>
    <w:rsid w:val="002E3B00"/>
    <w:pPr>
      <w:spacing w:after="0" w:line="480" w:lineRule="exact"/>
    </w:pPr>
    <w:rPr>
      <w:rFonts w:ascii="Times New Roman" w:eastAsia="Times New Roman" w:hAnsi="Times New Roman" w:cs="Times New Roman"/>
      <w:sz w:val="24"/>
      <w:szCs w:val="20"/>
    </w:rPr>
  </w:style>
  <w:style w:type="paragraph" w:customStyle="1" w:styleId="C7F83D823D5442C889AD5F9DD28CD31E35">
    <w:name w:val="C7F83D823D5442C889AD5F9DD28CD31E35"/>
    <w:rsid w:val="002E3B00"/>
    <w:pPr>
      <w:spacing w:after="0" w:line="480" w:lineRule="exact"/>
    </w:pPr>
    <w:rPr>
      <w:rFonts w:ascii="Times New Roman" w:eastAsia="Times New Roman" w:hAnsi="Times New Roman" w:cs="Times New Roman"/>
      <w:sz w:val="24"/>
      <w:szCs w:val="20"/>
    </w:rPr>
  </w:style>
  <w:style w:type="paragraph" w:customStyle="1" w:styleId="049756DD083947DEBC30995797E6029235">
    <w:name w:val="049756DD083947DEBC30995797E6029235"/>
    <w:rsid w:val="002E3B00"/>
    <w:pPr>
      <w:spacing w:after="0" w:line="480" w:lineRule="exact"/>
    </w:pPr>
    <w:rPr>
      <w:rFonts w:ascii="Times New Roman" w:eastAsia="Times New Roman" w:hAnsi="Times New Roman" w:cs="Times New Roman"/>
      <w:sz w:val="24"/>
      <w:szCs w:val="20"/>
    </w:rPr>
  </w:style>
  <w:style w:type="paragraph" w:customStyle="1" w:styleId="375A854E4AAC425DBE8C01D296B4213828">
    <w:name w:val="375A854E4AAC425DBE8C01D296B4213828"/>
    <w:rsid w:val="002E3B00"/>
    <w:pPr>
      <w:spacing w:after="0" w:line="480" w:lineRule="exact"/>
    </w:pPr>
    <w:rPr>
      <w:rFonts w:ascii="Times New Roman" w:eastAsia="Times New Roman" w:hAnsi="Times New Roman" w:cs="Times New Roman"/>
      <w:sz w:val="24"/>
      <w:szCs w:val="20"/>
    </w:rPr>
  </w:style>
  <w:style w:type="paragraph" w:customStyle="1" w:styleId="AE674F21C44D40C6999CAC926D70F91335">
    <w:name w:val="AE674F21C44D40C6999CAC926D70F91335"/>
    <w:rsid w:val="002E3B00"/>
    <w:pPr>
      <w:spacing w:after="0" w:line="480" w:lineRule="exact"/>
    </w:pPr>
    <w:rPr>
      <w:rFonts w:ascii="Times New Roman" w:eastAsia="Times New Roman" w:hAnsi="Times New Roman" w:cs="Times New Roman"/>
      <w:sz w:val="24"/>
      <w:szCs w:val="20"/>
    </w:rPr>
  </w:style>
  <w:style w:type="paragraph" w:customStyle="1" w:styleId="D8B5137FFBE047849D9BD7D25FA9262621">
    <w:name w:val="D8B5137FFBE047849D9BD7D25FA9262621"/>
    <w:rsid w:val="002E3B00"/>
    <w:pPr>
      <w:spacing w:after="0" w:line="480" w:lineRule="exact"/>
    </w:pPr>
    <w:rPr>
      <w:rFonts w:ascii="Times New Roman" w:eastAsia="Times New Roman" w:hAnsi="Times New Roman" w:cs="Times New Roman"/>
      <w:sz w:val="24"/>
      <w:szCs w:val="20"/>
    </w:rPr>
  </w:style>
  <w:style w:type="paragraph" w:customStyle="1" w:styleId="19E1322157B94BC28B011FFE2FA20C1E35">
    <w:name w:val="19E1322157B94BC28B011FFE2FA20C1E35"/>
    <w:rsid w:val="002E3B00"/>
    <w:pPr>
      <w:spacing w:after="0" w:line="480" w:lineRule="exact"/>
    </w:pPr>
    <w:rPr>
      <w:rFonts w:ascii="Times New Roman" w:eastAsia="Times New Roman" w:hAnsi="Times New Roman" w:cs="Times New Roman"/>
      <w:sz w:val="24"/>
      <w:szCs w:val="20"/>
    </w:rPr>
  </w:style>
  <w:style w:type="paragraph" w:customStyle="1" w:styleId="F2C03ADB746A459E80F8F3DC881E3BF216">
    <w:name w:val="F2C03ADB746A459E80F8F3DC881E3BF216"/>
    <w:rsid w:val="002E3B00"/>
    <w:pPr>
      <w:spacing w:after="0" w:line="480" w:lineRule="exact"/>
    </w:pPr>
    <w:rPr>
      <w:rFonts w:ascii="Times New Roman" w:eastAsia="Times New Roman" w:hAnsi="Times New Roman" w:cs="Times New Roman"/>
      <w:sz w:val="24"/>
      <w:szCs w:val="20"/>
    </w:rPr>
  </w:style>
  <w:style w:type="paragraph" w:customStyle="1" w:styleId="DB477F4619954DB394B0C3CBFDD678A5">
    <w:name w:val="DB477F4619954DB394B0C3CBFDD678A5"/>
    <w:rsid w:val="002E3B00"/>
    <w:pPr>
      <w:spacing w:after="0" w:line="480" w:lineRule="exact"/>
    </w:pPr>
    <w:rPr>
      <w:rFonts w:ascii="Times New Roman" w:eastAsia="Times New Roman" w:hAnsi="Times New Roman" w:cs="Times New Roman"/>
      <w:sz w:val="24"/>
      <w:szCs w:val="20"/>
    </w:rPr>
  </w:style>
  <w:style w:type="paragraph" w:customStyle="1" w:styleId="C70210A1A8A24C13A135FB017BE7E1506">
    <w:name w:val="C70210A1A8A24C13A135FB017BE7E1506"/>
    <w:rsid w:val="002E3B00"/>
    <w:pPr>
      <w:spacing w:after="0" w:line="480" w:lineRule="exact"/>
    </w:pPr>
    <w:rPr>
      <w:rFonts w:ascii="Times New Roman" w:eastAsia="Times New Roman" w:hAnsi="Times New Roman" w:cs="Times New Roman"/>
      <w:sz w:val="24"/>
      <w:szCs w:val="20"/>
    </w:rPr>
  </w:style>
  <w:style w:type="paragraph" w:customStyle="1" w:styleId="3F27F8D1B462414787DC458C416749424">
    <w:name w:val="3F27F8D1B462414787DC458C416749424"/>
    <w:rsid w:val="002E3B00"/>
    <w:pPr>
      <w:spacing w:after="0" w:line="480" w:lineRule="exact"/>
    </w:pPr>
    <w:rPr>
      <w:rFonts w:ascii="Times New Roman" w:eastAsia="Times New Roman" w:hAnsi="Times New Roman" w:cs="Times New Roman"/>
      <w:sz w:val="24"/>
      <w:szCs w:val="20"/>
    </w:rPr>
  </w:style>
  <w:style w:type="paragraph" w:customStyle="1" w:styleId="58A1B5DF427648AD9019B62ED297937336">
    <w:name w:val="58A1B5DF427648AD9019B62ED297937336"/>
    <w:rsid w:val="002E3B00"/>
    <w:pPr>
      <w:spacing w:after="0" w:line="480" w:lineRule="exact"/>
    </w:pPr>
    <w:rPr>
      <w:rFonts w:ascii="Times New Roman" w:eastAsia="Times New Roman" w:hAnsi="Times New Roman" w:cs="Times New Roman"/>
      <w:sz w:val="24"/>
      <w:szCs w:val="20"/>
    </w:rPr>
  </w:style>
  <w:style w:type="paragraph" w:customStyle="1" w:styleId="6AC77F134D6D409F869FFE2016F20A8336">
    <w:name w:val="6AC77F134D6D409F869FFE2016F20A8336"/>
    <w:rsid w:val="002E3B00"/>
    <w:pPr>
      <w:spacing w:after="0" w:line="240" w:lineRule="exact"/>
    </w:pPr>
    <w:rPr>
      <w:rFonts w:ascii="Times New Roman" w:eastAsia="Times New Roman" w:hAnsi="Times New Roman" w:cs="Times New Roman"/>
      <w:sz w:val="24"/>
      <w:szCs w:val="20"/>
    </w:rPr>
  </w:style>
  <w:style w:type="paragraph" w:customStyle="1" w:styleId="F36D0FEEB26D474A920B77607FD3C61536">
    <w:name w:val="F36D0FEEB26D474A920B77607FD3C61536"/>
    <w:rsid w:val="002E3B00"/>
    <w:pPr>
      <w:spacing w:after="0" w:line="480" w:lineRule="exact"/>
    </w:pPr>
    <w:rPr>
      <w:rFonts w:ascii="Times New Roman" w:eastAsia="Times New Roman" w:hAnsi="Times New Roman" w:cs="Times New Roman"/>
      <w:sz w:val="24"/>
      <w:szCs w:val="20"/>
    </w:rPr>
  </w:style>
  <w:style w:type="paragraph" w:customStyle="1" w:styleId="C7F83D823D5442C889AD5F9DD28CD31E36">
    <w:name w:val="C7F83D823D5442C889AD5F9DD28CD31E36"/>
    <w:rsid w:val="002E3B00"/>
    <w:pPr>
      <w:spacing w:after="0" w:line="480" w:lineRule="exact"/>
    </w:pPr>
    <w:rPr>
      <w:rFonts w:ascii="Times New Roman" w:eastAsia="Times New Roman" w:hAnsi="Times New Roman" w:cs="Times New Roman"/>
      <w:sz w:val="24"/>
      <w:szCs w:val="20"/>
    </w:rPr>
  </w:style>
  <w:style w:type="paragraph" w:customStyle="1" w:styleId="049756DD083947DEBC30995797E6029236">
    <w:name w:val="049756DD083947DEBC30995797E6029236"/>
    <w:rsid w:val="002E3B00"/>
    <w:pPr>
      <w:spacing w:after="0" w:line="480" w:lineRule="exact"/>
    </w:pPr>
    <w:rPr>
      <w:rFonts w:ascii="Times New Roman" w:eastAsia="Times New Roman" w:hAnsi="Times New Roman" w:cs="Times New Roman"/>
      <w:sz w:val="24"/>
      <w:szCs w:val="20"/>
    </w:rPr>
  </w:style>
  <w:style w:type="paragraph" w:customStyle="1" w:styleId="375A854E4AAC425DBE8C01D296B4213829">
    <w:name w:val="375A854E4AAC425DBE8C01D296B4213829"/>
    <w:rsid w:val="002E3B00"/>
    <w:pPr>
      <w:spacing w:after="0" w:line="480" w:lineRule="exact"/>
    </w:pPr>
    <w:rPr>
      <w:rFonts w:ascii="Times New Roman" w:eastAsia="Times New Roman" w:hAnsi="Times New Roman" w:cs="Times New Roman"/>
      <w:sz w:val="24"/>
      <w:szCs w:val="20"/>
    </w:rPr>
  </w:style>
  <w:style w:type="paragraph" w:customStyle="1" w:styleId="AE674F21C44D40C6999CAC926D70F91336">
    <w:name w:val="AE674F21C44D40C6999CAC926D70F91336"/>
    <w:rsid w:val="002E3B00"/>
    <w:pPr>
      <w:spacing w:after="0" w:line="480" w:lineRule="exact"/>
    </w:pPr>
    <w:rPr>
      <w:rFonts w:ascii="Times New Roman" w:eastAsia="Times New Roman" w:hAnsi="Times New Roman" w:cs="Times New Roman"/>
      <w:sz w:val="24"/>
      <w:szCs w:val="20"/>
    </w:rPr>
  </w:style>
  <w:style w:type="paragraph" w:customStyle="1" w:styleId="D8B5137FFBE047849D9BD7D25FA9262622">
    <w:name w:val="D8B5137FFBE047849D9BD7D25FA9262622"/>
    <w:rsid w:val="002E3B00"/>
    <w:pPr>
      <w:spacing w:after="0" w:line="480" w:lineRule="exact"/>
    </w:pPr>
    <w:rPr>
      <w:rFonts w:ascii="Times New Roman" w:eastAsia="Times New Roman" w:hAnsi="Times New Roman" w:cs="Times New Roman"/>
      <w:sz w:val="24"/>
      <w:szCs w:val="20"/>
    </w:rPr>
  </w:style>
  <w:style w:type="paragraph" w:customStyle="1" w:styleId="19E1322157B94BC28B011FFE2FA20C1E36">
    <w:name w:val="19E1322157B94BC28B011FFE2FA20C1E36"/>
    <w:rsid w:val="002E3B00"/>
    <w:pPr>
      <w:spacing w:after="0" w:line="480" w:lineRule="exact"/>
    </w:pPr>
    <w:rPr>
      <w:rFonts w:ascii="Times New Roman" w:eastAsia="Times New Roman" w:hAnsi="Times New Roman" w:cs="Times New Roman"/>
      <w:sz w:val="24"/>
      <w:szCs w:val="20"/>
    </w:rPr>
  </w:style>
  <w:style w:type="paragraph" w:customStyle="1" w:styleId="F2C03ADB746A459E80F8F3DC881E3BF217">
    <w:name w:val="F2C03ADB746A459E80F8F3DC881E3BF217"/>
    <w:rsid w:val="002E3B00"/>
    <w:pPr>
      <w:spacing w:after="0" w:line="480" w:lineRule="exact"/>
    </w:pPr>
    <w:rPr>
      <w:rFonts w:ascii="Times New Roman" w:eastAsia="Times New Roman" w:hAnsi="Times New Roman" w:cs="Times New Roman"/>
      <w:sz w:val="24"/>
      <w:szCs w:val="20"/>
    </w:rPr>
  </w:style>
  <w:style w:type="paragraph" w:customStyle="1" w:styleId="6FFD86A2E5F74A2D8F9BB8754302D1D4">
    <w:name w:val="6FFD86A2E5F74A2D8F9BB8754302D1D4"/>
    <w:rsid w:val="002E3B00"/>
    <w:pPr>
      <w:spacing w:after="0" w:line="480" w:lineRule="exact"/>
    </w:pPr>
    <w:rPr>
      <w:rFonts w:ascii="Times New Roman" w:eastAsia="Times New Roman" w:hAnsi="Times New Roman" w:cs="Times New Roman"/>
      <w:sz w:val="24"/>
      <w:szCs w:val="20"/>
    </w:rPr>
  </w:style>
  <w:style w:type="paragraph" w:customStyle="1" w:styleId="C70210A1A8A24C13A135FB017BE7E1507">
    <w:name w:val="C70210A1A8A24C13A135FB017BE7E1507"/>
    <w:rsid w:val="002E3B00"/>
    <w:pPr>
      <w:spacing w:after="0" w:line="480" w:lineRule="exact"/>
    </w:pPr>
    <w:rPr>
      <w:rFonts w:ascii="Times New Roman" w:eastAsia="Times New Roman" w:hAnsi="Times New Roman" w:cs="Times New Roman"/>
      <w:sz w:val="24"/>
      <w:szCs w:val="20"/>
    </w:rPr>
  </w:style>
  <w:style w:type="paragraph" w:customStyle="1" w:styleId="3F27F8D1B462414787DC458C416749425">
    <w:name w:val="3F27F8D1B462414787DC458C416749425"/>
    <w:rsid w:val="002E3B00"/>
    <w:pPr>
      <w:spacing w:after="0" w:line="480" w:lineRule="exact"/>
    </w:pPr>
    <w:rPr>
      <w:rFonts w:ascii="Times New Roman" w:eastAsia="Times New Roman" w:hAnsi="Times New Roman" w:cs="Times New Roman"/>
      <w:sz w:val="24"/>
      <w:szCs w:val="20"/>
    </w:rPr>
  </w:style>
  <w:style w:type="paragraph" w:customStyle="1" w:styleId="58A1B5DF427648AD9019B62ED297937337">
    <w:name w:val="58A1B5DF427648AD9019B62ED297937337"/>
    <w:rsid w:val="002E3B00"/>
    <w:pPr>
      <w:spacing w:after="0" w:line="480" w:lineRule="exact"/>
    </w:pPr>
    <w:rPr>
      <w:rFonts w:ascii="Times New Roman" w:eastAsia="Times New Roman" w:hAnsi="Times New Roman" w:cs="Times New Roman"/>
      <w:sz w:val="24"/>
      <w:szCs w:val="20"/>
    </w:rPr>
  </w:style>
  <w:style w:type="paragraph" w:customStyle="1" w:styleId="6AC77F134D6D409F869FFE2016F20A8337">
    <w:name w:val="6AC77F134D6D409F869FFE2016F20A8337"/>
    <w:rsid w:val="002E3B00"/>
    <w:pPr>
      <w:spacing w:after="0" w:line="240" w:lineRule="exact"/>
    </w:pPr>
    <w:rPr>
      <w:rFonts w:ascii="Times New Roman" w:eastAsia="Times New Roman" w:hAnsi="Times New Roman" w:cs="Times New Roman"/>
      <w:sz w:val="24"/>
      <w:szCs w:val="20"/>
    </w:rPr>
  </w:style>
  <w:style w:type="paragraph" w:customStyle="1" w:styleId="F36D0FEEB26D474A920B77607FD3C61537">
    <w:name w:val="F36D0FEEB26D474A920B77607FD3C61537"/>
    <w:rsid w:val="002E3B00"/>
    <w:pPr>
      <w:spacing w:after="0" w:line="480" w:lineRule="exact"/>
    </w:pPr>
    <w:rPr>
      <w:rFonts w:ascii="Times New Roman" w:eastAsia="Times New Roman" w:hAnsi="Times New Roman" w:cs="Times New Roman"/>
      <w:sz w:val="24"/>
      <w:szCs w:val="20"/>
    </w:rPr>
  </w:style>
  <w:style w:type="paragraph" w:customStyle="1" w:styleId="C7F83D823D5442C889AD5F9DD28CD31E37">
    <w:name w:val="C7F83D823D5442C889AD5F9DD28CD31E37"/>
    <w:rsid w:val="002E3B00"/>
    <w:pPr>
      <w:spacing w:after="0" w:line="480" w:lineRule="exact"/>
    </w:pPr>
    <w:rPr>
      <w:rFonts w:ascii="Times New Roman" w:eastAsia="Times New Roman" w:hAnsi="Times New Roman" w:cs="Times New Roman"/>
      <w:sz w:val="24"/>
      <w:szCs w:val="20"/>
    </w:rPr>
  </w:style>
  <w:style w:type="paragraph" w:customStyle="1" w:styleId="049756DD083947DEBC30995797E6029237">
    <w:name w:val="049756DD083947DEBC30995797E6029237"/>
    <w:rsid w:val="002E3B00"/>
    <w:pPr>
      <w:spacing w:after="0" w:line="480" w:lineRule="exact"/>
    </w:pPr>
    <w:rPr>
      <w:rFonts w:ascii="Times New Roman" w:eastAsia="Times New Roman" w:hAnsi="Times New Roman" w:cs="Times New Roman"/>
      <w:sz w:val="24"/>
      <w:szCs w:val="20"/>
    </w:rPr>
  </w:style>
  <w:style w:type="paragraph" w:customStyle="1" w:styleId="375A854E4AAC425DBE8C01D296B4213830">
    <w:name w:val="375A854E4AAC425DBE8C01D296B4213830"/>
    <w:rsid w:val="002E3B00"/>
    <w:pPr>
      <w:spacing w:after="0" w:line="480" w:lineRule="exact"/>
    </w:pPr>
    <w:rPr>
      <w:rFonts w:ascii="Times New Roman" w:eastAsia="Times New Roman" w:hAnsi="Times New Roman" w:cs="Times New Roman"/>
      <w:sz w:val="24"/>
      <w:szCs w:val="20"/>
    </w:rPr>
  </w:style>
  <w:style w:type="paragraph" w:customStyle="1" w:styleId="AE674F21C44D40C6999CAC926D70F91337">
    <w:name w:val="AE674F21C44D40C6999CAC926D70F91337"/>
    <w:rsid w:val="002E3B00"/>
    <w:pPr>
      <w:spacing w:after="0" w:line="480" w:lineRule="exact"/>
    </w:pPr>
    <w:rPr>
      <w:rFonts w:ascii="Times New Roman" w:eastAsia="Times New Roman" w:hAnsi="Times New Roman" w:cs="Times New Roman"/>
      <w:sz w:val="24"/>
      <w:szCs w:val="20"/>
    </w:rPr>
  </w:style>
  <w:style w:type="paragraph" w:customStyle="1" w:styleId="D8B5137FFBE047849D9BD7D25FA9262623">
    <w:name w:val="D8B5137FFBE047849D9BD7D25FA9262623"/>
    <w:rsid w:val="002E3B00"/>
    <w:pPr>
      <w:spacing w:after="0" w:line="480" w:lineRule="exact"/>
    </w:pPr>
    <w:rPr>
      <w:rFonts w:ascii="Times New Roman" w:eastAsia="Times New Roman" w:hAnsi="Times New Roman" w:cs="Times New Roman"/>
      <w:sz w:val="24"/>
      <w:szCs w:val="20"/>
    </w:rPr>
  </w:style>
  <w:style w:type="paragraph" w:customStyle="1" w:styleId="19E1322157B94BC28B011FFE2FA20C1E37">
    <w:name w:val="19E1322157B94BC28B011FFE2FA20C1E37"/>
    <w:rsid w:val="002E3B00"/>
    <w:pPr>
      <w:spacing w:after="0" w:line="480" w:lineRule="exact"/>
    </w:pPr>
    <w:rPr>
      <w:rFonts w:ascii="Times New Roman" w:eastAsia="Times New Roman" w:hAnsi="Times New Roman" w:cs="Times New Roman"/>
      <w:sz w:val="24"/>
      <w:szCs w:val="20"/>
    </w:rPr>
  </w:style>
  <w:style w:type="paragraph" w:customStyle="1" w:styleId="F2C03ADB746A459E80F8F3DC881E3BF218">
    <w:name w:val="F2C03ADB746A459E80F8F3DC881E3BF218"/>
    <w:rsid w:val="002E3B00"/>
    <w:pPr>
      <w:spacing w:after="0" w:line="480" w:lineRule="exact"/>
    </w:pPr>
    <w:rPr>
      <w:rFonts w:ascii="Times New Roman" w:eastAsia="Times New Roman" w:hAnsi="Times New Roman" w:cs="Times New Roman"/>
      <w:sz w:val="24"/>
      <w:szCs w:val="20"/>
    </w:rPr>
  </w:style>
  <w:style w:type="paragraph" w:customStyle="1" w:styleId="89BE2A39A59E484BBF1353B48E1A8822">
    <w:name w:val="89BE2A39A59E484BBF1353B48E1A8822"/>
    <w:rsid w:val="002E3B00"/>
    <w:pPr>
      <w:spacing w:after="0" w:line="480" w:lineRule="exact"/>
    </w:pPr>
    <w:rPr>
      <w:rFonts w:ascii="Times New Roman" w:eastAsia="Times New Roman" w:hAnsi="Times New Roman" w:cs="Times New Roman"/>
      <w:sz w:val="24"/>
      <w:szCs w:val="20"/>
    </w:rPr>
  </w:style>
  <w:style w:type="paragraph" w:customStyle="1" w:styleId="BC97686121B24B218D3590FD22DBAE98">
    <w:name w:val="BC97686121B24B218D3590FD22DBAE98"/>
    <w:rsid w:val="002E3B00"/>
    <w:pPr>
      <w:spacing w:after="0" w:line="480" w:lineRule="exact"/>
    </w:pPr>
    <w:rPr>
      <w:rFonts w:ascii="Times New Roman" w:eastAsia="Times New Roman" w:hAnsi="Times New Roman" w:cs="Times New Roman"/>
      <w:sz w:val="24"/>
      <w:szCs w:val="20"/>
    </w:rPr>
  </w:style>
  <w:style w:type="paragraph" w:customStyle="1" w:styleId="C70210A1A8A24C13A135FB017BE7E1508">
    <w:name w:val="C70210A1A8A24C13A135FB017BE7E1508"/>
    <w:rsid w:val="002E3B00"/>
    <w:pPr>
      <w:spacing w:after="0" w:line="480" w:lineRule="exact"/>
    </w:pPr>
    <w:rPr>
      <w:rFonts w:ascii="Times New Roman" w:eastAsia="Times New Roman" w:hAnsi="Times New Roman" w:cs="Times New Roman"/>
      <w:sz w:val="24"/>
      <w:szCs w:val="20"/>
    </w:rPr>
  </w:style>
  <w:style w:type="paragraph" w:customStyle="1" w:styleId="3F27F8D1B462414787DC458C416749426">
    <w:name w:val="3F27F8D1B462414787DC458C416749426"/>
    <w:rsid w:val="002E3B00"/>
    <w:pPr>
      <w:spacing w:after="0" w:line="480" w:lineRule="exact"/>
    </w:pPr>
    <w:rPr>
      <w:rFonts w:ascii="Times New Roman" w:eastAsia="Times New Roman" w:hAnsi="Times New Roman" w:cs="Times New Roman"/>
      <w:sz w:val="24"/>
      <w:szCs w:val="20"/>
    </w:rPr>
  </w:style>
  <w:style w:type="paragraph" w:customStyle="1" w:styleId="58A1B5DF427648AD9019B62ED297937338">
    <w:name w:val="58A1B5DF427648AD9019B62ED297937338"/>
    <w:rsid w:val="002E3B00"/>
    <w:pPr>
      <w:spacing w:after="0" w:line="480" w:lineRule="exact"/>
    </w:pPr>
    <w:rPr>
      <w:rFonts w:ascii="Times New Roman" w:eastAsia="Times New Roman" w:hAnsi="Times New Roman" w:cs="Times New Roman"/>
      <w:sz w:val="24"/>
      <w:szCs w:val="20"/>
    </w:rPr>
  </w:style>
  <w:style w:type="paragraph" w:customStyle="1" w:styleId="6AC77F134D6D409F869FFE2016F20A8338">
    <w:name w:val="6AC77F134D6D409F869FFE2016F20A8338"/>
    <w:rsid w:val="002E3B00"/>
    <w:pPr>
      <w:spacing w:after="0" w:line="240" w:lineRule="exact"/>
    </w:pPr>
    <w:rPr>
      <w:rFonts w:ascii="Times New Roman" w:eastAsia="Times New Roman" w:hAnsi="Times New Roman" w:cs="Times New Roman"/>
      <w:sz w:val="24"/>
      <w:szCs w:val="20"/>
    </w:rPr>
  </w:style>
  <w:style w:type="paragraph" w:customStyle="1" w:styleId="F36D0FEEB26D474A920B77607FD3C61538">
    <w:name w:val="F36D0FEEB26D474A920B77607FD3C61538"/>
    <w:rsid w:val="002E3B00"/>
    <w:pPr>
      <w:spacing w:after="0" w:line="480" w:lineRule="exact"/>
    </w:pPr>
    <w:rPr>
      <w:rFonts w:ascii="Times New Roman" w:eastAsia="Times New Roman" w:hAnsi="Times New Roman" w:cs="Times New Roman"/>
      <w:sz w:val="24"/>
      <w:szCs w:val="20"/>
    </w:rPr>
  </w:style>
  <w:style w:type="paragraph" w:customStyle="1" w:styleId="C7F83D823D5442C889AD5F9DD28CD31E38">
    <w:name w:val="C7F83D823D5442C889AD5F9DD28CD31E38"/>
    <w:rsid w:val="002E3B00"/>
    <w:pPr>
      <w:spacing w:after="0" w:line="480" w:lineRule="exact"/>
    </w:pPr>
    <w:rPr>
      <w:rFonts w:ascii="Times New Roman" w:eastAsia="Times New Roman" w:hAnsi="Times New Roman" w:cs="Times New Roman"/>
      <w:sz w:val="24"/>
      <w:szCs w:val="20"/>
    </w:rPr>
  </w:style>
  <w:style w:type="paragraph" w:customStyle="1" w:styleId="049756DD083947DEBC30995797E6029238">
    <w:name w:val="049756DD083947DEBC30995797E6029238"/>
    <w:rsid w:val="002E3B00"/>
    <w:pPr>
      <w:spacing w:after="0" w:line="480" w:lineRule="exact"/>
    </w:pPr>
    <w:rPr>
      <w:rFonts w:ascii="Times New Roman" w:eastAsia="Times New Roman" w:hAnsi="Times New Roman" w:cs="Times New Roman"/>
      <w:sz w:val="24"/>
      <w:szCs w:val="20"/>
    </w:rPr>
  </w:style>
  <w:style w:type="paragraph" w:customStyle="1" w:styleId="375A854E4AAC425DBE8C01D296B4213831">
    <w:name w:val="375A854E4AAC425DBE8C01D296B4213831"/>
    <w:rsid w:val="002E3B00"/>
    <w:pPr>
      <w:spacing w:after="0" w:line="480" w:lineRule="exact"/>
    </w:pPr>
    <w:rPr>
      <w:rFonts w:ascii="Times New Roman" w:eastAsia="Times New Roman" w:hAnsi="Times New Roman" w:cs="Times New Roman"/>
      <w:sz w:val="24"/>
      <w:szCs w:val="20"/>
    </w:rPr>
  </w:style>
  <w:style w:type="paragraph" w:customStyle="1" w:styleId="AE674F21C44D40C6999CAC926D70F91338">
    <w:name w:val="AE674F21C44D40C6999CAC926D70F91338"/>
    <w:rsid w:val="002E3B00"/>
    <w:pPr>
      <w:spacing w:after="0" w:line="480" w:lineRule="exact"/>
    </w:pPr>
    <w:rPr>
      <w:rFonts w:ascii="Times New Roman" w:eastAsia="Times New Roman" w:hAnsi="Times New Roman" w:cs="Times New Roman"/>
      <w:sz w:val="24"/>
      <w:szCs w:val="20"/>
    </w:rPr>
  </w:style>
  <w:style w:type="paragraph" w:customStyle="1" w:styleId="D8B5137FFBE047849D9BD7D25FA9262624">
    <w:name w:val="D8B5137FFBE047849D9BD7D25FA9262624"/>
    <w:rsid w:val="002E3B00"/>
    <w:pPr>
      <w:spacing w:after="0" w:line="480" w:lineRule="exact"/>
    </w:pPr>
    <w:rPr>
      <w:rFonts w:ascii="Times New Roman" w:eastAsia="Times New Roman" w:hAnsi="Times New Roman" w:cs="Times New Roman"/>
      <w:sz w:val="24"/>
      <w:szCs w:val="20"/>
    </w:rPr>
  </w:style>
  <w:style w:type="paragraph" w:customStyle="1" w:styleId="19E1322157B94BC28B011FFE2FA20C1E38">
    <w:name w:val="19E1322157B94BC28B011FFE2FA20C1E38"/>
    <w:rsid w:val="002E3B00"/>
    <w:pPr>
      <w:spacing w:after="0" w:line="480" w:lineRule="exact"/>
    </w:pPr>
    <w:rPr>
      <w:rFonts w:ascii="Times New Roman" w:eastAsia="Times New Roman" w:hAnsi="Times New Roman" w:cs="Times New Roman"/>
      <w:sz w:val="24"/>
      <w:szCs w:val="20"/>
    </w:rPr>
  </w:style>
  <w:style w:type="paragraph" w:customStyle="1" w:styleId="F2C03ADB746A459E80F8F3DC881E3BF219">
    <w:name w:val="F2C03ADB746A459E80F8F3DC881E3BF219"/>
    <w:rsid w:val="002E3B00"/>
    <w:pPr>
      <w:spacing w:after="0" w:line="480" w:lineRule="exact"/>
    </w:pPr>
    <w:rPr>
      <w:rFonts w:ascii="Times New Roman" w:eastAsia="Times New Roman" w:hAnsi="Times New Roman" w:cs="Times New Roman"/>
      <w:sz w:val="24"/>
      <w:szCs w:val="20"/>
    </w:rPr>
  </w:style>
  <w:style w:type="paragraph" w:customStyle="1" w:styleId="F0C787A54EF0410680598038EDA02F67">
    <w:name w:val="F0C787A54EF0410680598038EDA02F67"/>
    <w:rsid w:val="002E3B00"/>
    <w:pPr>
      <w:spacing w:after="0" w:line="480" w:lineRule="exact"/>
    </w:pPr>
    <w:rPr>
      <w:rFonts w:ascii="Times New Roman" w:eastAsia="Times New Roman" w:hAnsi="Times New Roman" w:cs="Times New Roman"/>
      <w:sz w:val="24"/>
      <w:szCs w:val="20"/>
    </w:rPr>
  </w:style>
  <w:style w:type="paragraph" w:customStyle="1" w:styleId="BC97686121B24B218D3590FD22DBAE981">
    <w:name w:val="BC97686121B24B218D3590FD22DBAE981"/>
    <w:rsid w:val="002E3B00"/>
    <w:pPr>
      <w:spacing w:after="0" w:line="480" w:lineRule="exact"/>
    </w:pPr>
    <w:rPr>
      <w:rFonts w:ascii="Times New Roman" w:eastAsia="Times New Roman" w:hAnsi="Times New Roman" w:cs="Times New Roman"/>
      <w:sz w:val="24"/>
      <w:szCs w:val="20"/>
    </w:rPr>
  </w:style>
  <w:style w:type="paragraph" w:customStyle="1" w:styleId="C70210A1A8A24C13A135FB017BE7E1509">
    <w:name w:val="C70210A1A8A24C13A135FB017BE7E1509"/>
    <w:rsid w:val="002E3B00"/>
    <w:pPr>
      <w:spacing w:after="0" w:line="480" w:lineRule="exact"/>
    </w:pPr>
    <w:rPr>
      <w:rFonts w:ascii="Times New Roman" w:eastAsia="Times New Roman" w:hAnsi="Times New Roman" w:cs="Times New Roman"/>
      <w:sz w:val="24"/>
      <w:szCs w:val="20"/>
    </w:rPr>
  </w:style>
  <w:style w:type="paragraph" w:customStyle="1" w:styleId="3F27F8D1B462414787DC458C416749427">
    <w:name w:val="3F27F8D1B462414787DC458C416749427"/>
    <w:rsid w:val="002E3B00"/>
    <w:pPr>
      <w:spacing w:after="0" w:line="480" w:lineRule="exact"/>
    </w:pPr>
    <w:rPr>
      <w:rFonts w:ascii="Times New Roman" w:eastAsia="Times New Roman" w:hAnsi="Times New Roman" w:cs="Times New Roman"/>
      <w:sz w:val="24"/>
      <w:szCs w:val="20"/>
    </w:rPr>
  </w:style>
  <w:style w:type="paragraph" w:customStyle="1" w:styleId="58A1B5DF427648AD9019B62ED297937339">
    <w:name w:val="58A1B5DF427648AD9019B62ED297937339"/>
    <w:rsid w:val="002E3B00"/>
    <w:pPr>
      <w:spacing w:after="0" w:line="480" w:lineRule="exact"/>
    </w:pPr>
    <w:rPr>
      <w:rFonts w:ascii="Times New Roman" w:eastAsia="Times New Roman" w:hAnsi="Times New Roman" w:cs="Times New Roman"/>
      <w:sz w:val="24"/>
      <w:szCs w:val="20"/>
    </w:rPr>
  </w:style>
  <w:style w:type="paragraph" w:customStyle="1" w:styleId="6AC77F134D6D409F869FFE2016F20A8339">
    <w:name w:val="6AC77F134D6D409F869FFE2016F20A8339"/>
    <w:rsid w:val="002E3B00"/>
    <w:pPr>
      <w:spacing w:after="0" w:line="240" w:lineRule="exact"/>
    </w:pPr>
    <w:rPr>
      <w:rFonts w:ascii="Times New Roman" w:eastAsia="Times New Roman" w:hAnsi="Times New Roman" w:cs="Times New Roman"/>
      <w:sz w:val="24"/>
      <w:szCs w:val="20"/>
    </w:rPr>
  </w:style>
  <w:style w:type="paragraph" w:customStyle="1" w:styleId="F36D0FEEB26D474A920B77607FD3C61539">
    <w:name w:val="F36D0FEEB26D474A920B77607FD3C61539"/>
    <w:rsid w:val="002E3B00"/>
    <w:pPr>
      <w:spacing w:after="0" w:line="480" w:lineRule="exact"/>
    </w:pPr>
    <w:rPr>
      <w:rFonts w:ascii="Times New Roman" w:eastAsia="Times New Roman" w:hAnsi="Times New Roman" w:cs="Times New Roman"/>
      <w:sz w:val="24"/>
      <w:szCs w:val="20"/>
    </w:rPr>
  </w:style>
  <w:style w:type="paragraph" w:customStyle="1" w:styleId="C7F83D823D5442C889AD5F9DD28CD31E39">
    <w:name w:val="C7F83D823D5442C889AD5F9DD28CD31E39"/>
    <w:rsid w:val="002E3B00"/>
    <w:pPr>
      <w:spacing w:after="0" w:line="480" w:lineRule="exact"/>
    </w:pPr>
    <w:rPr>
      <w:rFonts w:ascii="Times New Roman" w:eastAsia="Times New Roman" w:hAnsi="Times New Roman" w:cs="Times New Roman"/>
      <w:sz w:val="24"/>
      <w:szCs w:val="20"/>
    </w:rPr>
  </w:style>
  <w:style w:type="paragraph" w:customStyle="1" w:styleId="049756DD083947DEBC30995797E6029239">
    <w:name w:val="049756DD083947DEBC30995797E6029239"/>
    <w:rsid w:val="002E3B00"/>
    <w:pPr>
      <w:spacing w:after="0" w:line="480" w:lineRule="exact"/>
    </w:pPr>
    <w:rPr>
      <w:rFonts w:ascii="Times New Roman" w:eastAsia="Times New Roman" w:hAnsi="Times New Roman" w:cs="Times New Roman"/>
      <w:sz w:val="24"/>
      <w:szCs w:val="20"/>
    </w:rPr>
  </w:style>
  <w:style w:type="paragraph" w:customStyle="1" w:styleId="375A854E4AAC425DBE8C01D296B4213832">
    <w:name w:val="375A854E4AAC425DBE8C01D296B4213832"/>
    <w:rsid w:val="002E3B00"/>
    <w:pPr>
      <w:spacing w:after="0" w:line="480" w:lineRule="exact"/>
    </w:pPr>
    <w:rPr>
      <w:rFonts w:ascii="Times New Roman" w:eastAsia="Times New Roman" w:hAnsi="Times New Roman" w:cs="Times New Roman"/>
      <w:sz w:val="24"/>
      <w:szCs w:val="20"/>
    </w:rPr>
  </w:style>
  <w:style w:type="paragraph" w:customStyle="1" w:styleId="AE674F21C44D40C6999CAC926D70F91339">
    <w:name w:val="AE674F21C44D40C6999CAC926D70F91339"/>
    <w:rsid w:val="002E3B00"/>
    <w:pPr>
      <w:spacing w:after="0" w:line="480" w:lineRule="exact"/>
    </w:pPr>
    <w:rPr>
      <w:rFonts w:ascii="Times New Roman" w:eastAsia="Times New Roman" w:hAnsi="Times New Roman" w:cs="Times New Roman"/>
      <w:sz w:val="24"/>
      <w:szCs w:val="20"/>
    </w:rPr>
  </w:style>
  <w:style w:type="paragraph" w:customStyle="1" w:styleId="D8B5137FFBE047849D9BD7D25FA9262625">
    <w:name w:val="D8B5137FFBE047849D9BD7D25FA9262625"/>
    <w:rsid w:val="002E3B00"/>
    <w:pPr>
      <w:spacing w:after="0" w:line="480" w:lineRule="exact"/>
    </w:pPr>
    <w:rPr>
      <w:rFonts w:ascii="Times New Roman" w:eastAsia="Times New Roman" w:hAnsi="Times New Roman" w:cs="Times New Roman"/>
      <w:sz w:val="24"/>
      <w:szCs w:val="20"/>
    </w:rPr>
  </w:style>
  <w:style w:type="paragraph" w:customStyle="1" w:styleId="19E1322157B94BC28B011FFE2FA20C1E39">
    <w:name w:val="19E1322157B94BC28B011FFE2FA20C1E39"/>
    <w:rsid w:val="002E3B00"/>
    <w:pPr>
      <w:spacing w:after="0" w:line="480" w:lineRule="exact"/>
    </w:pPr>
    <w:rPr>
      <w:rFonts w:ascii="Times New Roman" w:eastAsia="Times New Roman" w:hAnsi="Times New Roman" w:cs="Times New Roman"/>
      <w:sz w:val="24"/>
      <w:szCs w:val="20"/>
    </w:rPr>
  </w:style>
  <w:style w:type="paragraph" w:customStyle="1" w:styleId="F2C03ADB746A459E80F8F3DC881E3BF220">
    <w:name w:val="F2C03ADB746A459E80F8F3DC881E3BF220"/>
    <w:rsid w:val="002E3B00"/>
    <w:pPr>
      <w:spacing w:after="0" w:line="480" w:lineRule="exact"/>
    </w:pPr>
    <w:rPr>
      <w:rFonts w:ascii="Times New Roman" w:eastAsia="Times New Roman" w:hAnsi="Times New Roman" w:cs="Times New Roman"/>
      <w:sz w:val="24"/>
      <w:szCs w:val="20"/>
    </w:rPr>
  </w:style>
  <w:style w:type="paragraph" w:customStyle="1" w:styleId="F0C787A54EF0410680598038EDA02F671">
    <w:name w:val="F0C787A54EF0410680598038EDA02F671"/>
    <w:rsid w:val="002E3B00"/>
    <w:pPr>
      <w:spacing w:after="0" w:line="480" w:lineRule="exact"/>
    </w:pPr>
    <w:rPr>
      <w:rFonts w:ascii="Times New Roman" w:eastAsia="Times New Roman" w:hAnsi="Times New Roman" w:cs="Times New Roman"/>
      <w:sz w:val="24"/>
      <w:szCs w:val="20"/>
    </w:rPr>
  </w:style>
  <w:style w:type="paragraph" w:customStyle="1" w:styleId="C70210A1A8A24C13A135FB017BE7E15010">
    <w:name w:val="C70210A1A8A24C13A135FB017BE7E15010"/>
    <w:rsid w:val="002E3B00"/>
    <w:pPr>
      <w:spacing w:after="0" w:line="480" w:lineRule="exact"/>
    </w:pPr>
    <w:rPr>
      <w:rFonts w:ascii="Times New Roman" w:eastAsia="Times New Roman" w:hAnsi="Times New Roman" w:cs="Times New Roman"/>
      <w:sz w:val="24"/>
      <w:szCs w:val="20"/>
    </w:rPr>
  </w:style>
  <w:style w:type="paragraph" w:customStyle="1" w:styleId="3F27F8D1B462414787DC458C416749428">
    <w:name w:val="3F27F8D1B462414787DC458C416749428"/>
    <w:rsid w:val="002E3B00"/>
    <w:pPr>
      <w:spacing w:after="0" w:line="480" w:lineRule="exact"/>
    </w:pPr>
    <w:rPr>
      <w:rFonts w:ascii="Times New Roman" w:eastAsia="Times New Roman" w:hAnsi="Times New Roman" w:cs="Times New Roman"/>
      <w:sz w:val="24"/>
      <w:szCs w:val="20"/>
    </w:rPr>
  </w:style>
  <w:style w:type="paragraph" w:customStyle="1" w:styleId="58A1B5DF427648AD9019B62ED297937340">
    <w:name w:val="58A1B5DF427648AD9019B62ED297937340"/>
    <w:rsid w:val="002E3B00"/>
    <w:pPr>
      <w:spacing w:after="0" w:line="480" w:lineRule="exact"/>
    </w:pPr>
    <w:rPr>
      <w:rFonts w:ascii="Times New Roman" w:eastAsia="Times New Roman" w:hAnsi="Times New Roman" w:cs="Times New Roman"/>
      <w:sz w:val="24"/>
      <w:szCs w:val="20"/>
    </w:rPr>
  </w:style>
  <w:style w:type="paragraph" w:customStyle="1" w:styleId="6AC77F134D6D409F869FFE2016F20A8340">
    <w:name w:val="6AC77F134D6D409F869FFE2016F20A8340"/>
    <w:rsid w:val="002E3B00"/>
    <w:pPr>
      <w:spacing w:after="0" w:line="240" w:lineRule="exact"/>
    </w:pPr>
    <w:rPr>
      <w:rFonts w:ascii="Times New Roman" w:eastAsia="Times New Roman" w:hAnsi="Times New Roman" w:cs="Times New Roman"/>
      <w:sz w:val="24"/>
      <w:szCs w:val="20"/>
    </w:rPr>
  </w:style>
  <w:style w:type="paragraph" w:customStyle="1" w:styleId="F36D0FEEB26D474A920B77607FD3C61540">
    <w:name w:val="F36D0FEEB26D474A920B77607FD3C61540"/>
    <w:rsid w:val="002E3B00"/>
    <w:pPr>
      <w:spacing w:after="0" w:line="480" w:lineRule="exact"/>
    </w:pPr>
    <w:rPr>
      <w:rFonts w:ascii="Times New Roman" w:eastAsia="Times New Roman" w:hAnsi="Times New Roman" w:cs="Times New Roman"/>
      <w:sz w:val="24"/>
      <w:szCs w:val="20"/>
    </w:rPr>
  </w:style>
  <w:style w:type="paragraph" w:customStyle="1" w:styleId="C7F83D823D5442C889AD5F9DD28CD31E40">
    <w:name w:val="C7F83D823D5442C889AD5F9DD28CD31E40"/>
    <w:rsid w:val="002E3B00"/>
    <w:pPr>
      <w:spacing w:after="0" w:line="480" w:lineRule="exact"/>
    </w:pPr>
    <w:rPr>
      <w:rFonts w:ascii="Times New Roman" w:eastAsia="Times New Roman" w:hAnsi="Times New Roman" w:cs="Times New Roman"/>
      <w:sz w:val="24"/>
      <w:szCs w:val="20"/>
    </w:rPr>
  </w:style>
  <w:style w:type="paragraph" w:customStyle="1" w:styleId="049756DD083947DEBC30995797E6029240">
    <w:name w:val="049756DD083947DEBC30995797E6029240"/>
    <w:rsid w:val="002E3B00"/>
    <w:pPr>
      <w:spacing w:after="0" w:line="480" w:lineRule="exact"/>
    </w:pPr>
    <w:rPr>
      <w:rFonts w:ascii="Times New Roman" w:eastAsia="Times New Roman" w:hAnsi="Times New Roman" w:cs="Times New Roman"/>
      <w:sz w:val="24"/>
      <w:szCs w:val="20"/>
    </w:rPr>
  </w:style>
  <w:style w:type="paragraph" w:customStyle="1" w:styleId="375A854E4AAC425DBE8C01D296B4213833">
    <w:name w:val="375A854E4AAC425DBE8C01D296B4213833"/>
    <w:rsid w:val="002E3B00"/>
    <w:pPr>
      <w:spacing w:after="0" w:line="480" w:lineRule="exact"/>
    </w:pPr>
    <w:rPr>
      <w:rFonts w:ascii="Times New Roman" w:eastAsia="Times New Roman" w:hAnsi="Times New Roman" w:cs="Times New Roman"/>
      <w:sz w:val="24"/>
      <w:szCs w:val="20"/>
    </w:rPr>
  </w:style>
  <w:style w:type="paragraph" w:customStyle="1" w:styleId="AE674F21C44D40C6999CAC926D70F91340">
    <w:name w:val="AE674F21C44D40C6999CAC926D70F91340"/>
    <w:rsid w:val="002E3B00"/>
    <w:pPr>
      <w:spacing w:after="0" w:line="480" w:lineRule="exact"/>
    </w:pPr>
    <w:rPr>
      <w:rFonts w:ascii="Times New Roman" w:eastAsia="Times New Roman" w:hAnsi="Times New Roman" w:cs="Times New Roman"/>
      <w:sz w:val="24"/>
      <w:szCs w:val="20"/>
    </w:rPr>
  </w:style>
  <w:style w:type="paragraph" w:customStyle="1" w:styleId="D8B5137FFBE047849D9BD7D25FA9262626">
    <w:name w:val="D8B5137FFBE047849D9BD7D25FA9262626"/>
    <w:rsid w:val="002E3B00"/>
    <w:pPr>
      <w:spacing w:after="0" w:line="480" w:lineRule="exact"/>
    </w:pPr>
    <w:rPr>
      <w:rFonts w:ascii="Times New Roman" w:eastAsia="Times New Roman" w:hAnsi="Times New Roman" w:cs="Times New Roman"/>
      <w:sz w:val="24"/>
      <w:szCs w:val="20"/>
    </w:rPr>
  </w:style>
  <w:style w:type="paragraph" w:customStyle="1" w:styleId="19E1322157B94BC28B011FFE2FA20C1E40">
    <w:name w:val="19E1322157B94BC28B011FFE2FA20C1E40"/>
    <w:rsid w:val="002E3B00"/>
    <w:pPr>
      <w:spacing w:after="0" w:line="480" w:lineRule="exact"/>
    </w:pPr>
    <w:rPr>
      <w:rFonts w:ascii="Times New Roman" w:eastAsia="Times New Roman" w:hAnsi="Times New Roman" w:cs="Times New Roman"/>
      <w:sz w:val="24"/>
      <w:szCs w:val="20"/>
    </w:rPr>
  </w:style>
  <w:style w:type="paragraph" w:customStyle="1" w:styleId="F2C03ADB746A459E80F8F3DC881E3BF221">
    <w:name w:val="F2C03ADB746A459E80F8F3DC881E3BF221"/>
    <w:rsid w:val="002E3B00"/>
    <w:pPr>
      <w:spacing w:after="0" w:line="480" w:lineRule="exact"/>
    </w:pPr>
    <w:rPr>
      <w:rFonts w:ascii="Times New Roman" w:eastAsia="Times New Roman" w:hAnsi="Times New Roman" w:cs="Times New Roman"/>
      <w:sz w:val="24"/>
      <w:szCs w:val="20"/>
    </w:rPr>
  </w:style>
  <w:style w:type="paragraph" w:customStyle="1" w:styleId="F0C787A54EF0410680598038EDA02F672">
    <w:name w:val="F0C787A54EF0410680598038EDA02F672"/>
    <w:rsid w:val="002E3B00"/>
    <w:pPr>
      <w:spacing w:after="0" w:line="480" w:lineRule="exact"/>
    </w:pPr>
    <w:rPr>
      <w:rFonts w:ascii="Times New Roman" w:eastAsia="Times New Roman" w:hAnsi="Times New Roman" w:cs="Times New Roman"/>
      <w:sz w:val="24"/>
      <w:szCs w:val="20"/>
    </w:rPr>
  </w:style>
  <w:style w:type="paragraph" w:customStyle="1" w:styleId="BC97686121B24B218D3590FD22DBAE982">
    <w:name w:val="BC97686121B24B218D3590FD22DBAE982"/>
    <w:rsid w:val="002E3B00"/>
    <w:pPr>
      <w:spacing w:after="0" w:line="480" w:lineRule="exact"/>
    </w:pPr>
    <w:rPr>
      <w:rFonts w:ascii="Times New Roman" w:eastAsia="Times New Roman" w:hAnsi="Times New Roman" w:cs="Times New Roman"/>
      <w:sz w:val="24"/>
      <w:szCs w:val="20"/>
    </w:rPr>
  </w:style>
  <w:style w:type="paragraph" w:customStyle="1" w:styleId="C70210A1A8A24C13A135FB017BE7E15011">
    <w:name w:val="C70210A1A8A24C13A135FB017BE7E15011"/>
    <w:rsid w:val="002E3B00"/>
    <w:pPr>
      <w:spacing w:after="0" w:line="480" w:lineRule="exact"/>
    </w:pPr>
    <w:rPr>
      <w:rFonts w:ascii="Times New Roman" w:eastAsia="Times New Roman" w:hAnsi="Times New Roman" w:cs="Times New Roman"/>
      <w:sz w:val="24"/>
      <w:szCs w:val="20"/>
    </w:rPr>
  </w:style>
  <w:style w:type="paragraph" w:customStyle="1" w:styleId="3F27F8D1B462414787DC458C416749429">
    <w:name w:val="3F27F8D1B462414787DC458C416749429"/>
    <w:rsid w:val="002E3B00"/>
    <w:pPr>
      <w:spacing w:after="0" w:line="480" w:lineRule="exact"/>
    </w:pPr>
    <w:rPr>
      <w:rFonts w:ascii="Times New Roman" w:eastAsia="Times New Roman" w:hAnsi="Times New Roman" w:cs="Times New Roman"/>
      <w:sz w:val="24"/>
      <w:szCs w:val="20"/>
    </w:rPr>
  </w:style>
  <w:style w:type="paragraph" w:customStyle="1" w:styleId="58A1B5DF427648AD9019B62ED297937341">
    <w:name w:val="58A1B5DF427648AD9019B62ED297937341"/>
    <w:rsid w:val="002E3B00"/>
    <w:pPr>
      <w:spacing w:after="0" w:line="480" w:lineRule="exact"/>
    </w:pPr>
    <w:rPr>
      <w:rFonts w:ascii="Times New Roman" w:eastAsia="Times New Roman" w:hAnsi="Times New Roman" w:cs="Times New Roman"/>
      <w:sz w:val="24"/>
      <w:szCs w:val="20"/>
    </w:rPr>
  </w:style>
  <w:style w:type="paragraph" w:customStyle="1" w:styleId="6AC77F134D6D409F869FFE2016F20A8341">
    <w:name w:val="6AC77F134D6D409F869FFE2016F20A8341"/>
    <w:rsid w:val="002E3B00"/>
    <w:pPr>
      <w:spacing w:after="0" w:line="240" w:lineRule="exact"/>
    </w:pPr>
    <w:rPr>
      <w:rFonts w:ascii="Times New Roman" w:eastAsia="Times New Roman" w:hAnsi="Times New Roman" w:cs="Times New Roman"/>
      <w:sz w:val="24"/>
      <w:szCs w:val="20"/>
    </w:rPr>
  </w:style>
  <w:style w:type="paragraph" w:customStyle="1" w:styleId="F36D0FEEB26D474A920B77607FD3C61541">
    <w:name w:val="F36D0FEEB26D474A920B77607FD3C61541"/>
    <w:rsid w:val="002E3B00"/>
    <w:pPr>
      <w:spacing w:after="0" w:line="480" w:lineRule="exact"/>
    </w:pPr>
    <w:rPr>
      <w:rFonts w:ascii="Times New Roman" w:eastAsia="Times New Roman" w:hAnsi="Times New Roman" w:cs="Times New Roman"/>
      <w:sz w:val="24"/>
      <w:szCs w:val="20"/>
    </w:rPr>
  </w:style>
  <w:style w:type="paragraph" w:customStyle="1" w:styleId="C7F83D823D5442C889AD5F9DD28CD31E41">
    <w:name w:val="C7F83D823D5442C889AD5F9DD28CD31E41"/>
    <w:rsid w:val="002E3B00"/>
    <w:pPr>
      <w:spacing w:after="0" w:line="480" w:lineRule="exact"/>
    </w:pPr>
    <w:rPr>
      <w:rFonts w:ascii="Times New Roman" w:eastAsia="Times New Roman" w:hAnsi="Times New Roman" w:cs="Times New Roman"/>
      <w:sz w:val="24"/>
      <w:szCs w:val="20"/>
    </w:rPr>
  </w:style>
  <w:style w:type="paragraph" w:customStyle="1" w:styleId="049756DD083947DEBC30995797E6029241">
    <w:name w:val="049756DD083947DEBC30995797E6029241"/>
    <w:rsid w:val="002E3B00"/>
    <w:pPr>
      <w:spacing w:after="0" w:line="480" w:lineRule="exact"/>
    </w:pPr>
    <w:rPr>
      <w:rFonts w:ascii="Times New Roman" w:eastAsia="Times New Roman" w:hAnsi="Times New Roman" w:cs="Times New Roman"/>
      <w:sz w:val="24"/>
      <w:szCs w:val="20"/>
    </w:rPr>
  </w:style>
  <w:style w:type="paragraph" w:customStyle="1" w:styleId="375A854E4AAC425DBE8C01D296B4213834">
    <w:name w:val="375A854E4AAC425DBE8C01D296B4213834"/>
    <w:rsid w:val="002E3B00"/>
    <w:pPr>
      <w:spacing w:after="0" w:line="480" w:lineRule="exact"/>
    </w:pPr>
    <w:rPr>
      <w:rFonts w:ascii="Times New Roman" w:eastAsia="Times New Roman" w:hAnsi="Times New Roman" w:cs="Times New Roman"/>
      <w:sz w:val="24"/>
      <w:szCs w:val="20"/>
    </w:rPr>
  </w:style>
  <w:style w:type="paragraph" w:customStyle="1" w:styleId="AE674F21C44D40C6999CAC926D70F91341">
    <w:name w:val="AE674F21C44D40C6999CAC926D70F91341"/>
    <w:rsid w:val="002E3B00"/>
    <w:pPr>
      <w:spacing w:after="0" w:line="480" w:lineRule="exact"/>
    </w:pPr>
    <w:rPr>
      <w:rFonts w:ascii="Times New Roman" w:eastAsia="Times New Roman" w:hAnsi="Times New Roman" w:cs="Times New Roman"/>
      <w:sz w:val="24"/>
      <w:szCs w:val="20"/>
    </w:rPr>
  </w:style>
  <w:style w:type="paragraph" w:customStyle="1" w:styleId="D8B5137FFBE047849D9BD7D25FA9262627">
    <w:name w:val="D8B5137FFBE047849D9BD7D25FA9262627"/>
    <w:rsid w:val="002E3B00"/>
    <w:pPr>
      <w:spacing w:after="0" w:line="480" w:lineRule="exact"/>
    </w:pPr>
    <w:rPr>
      <w:rFonts w:ascii="Times New Roman" w:eastAsia="Times New Roman" w:hAnsi="Times New Roman" w:cs="Times New Roman"/>
      <w:sz w:val="24"/>
      <w:szCs w:val="20"/>
    </w:rPr>
  </w:style>
  <w:style w:type="paragraph" w:customStyle="1" w:styleId="19E1322157B94BC28B011FFE2FA20C1E41">
    <w:name w:val="19E1322157B94BC28B011FFE2FA20C1E41"/>
    <w:rsid w:val="002E3B00"/>
    <w:pPr>
      <w:spacing w:after="0" w:line="480" w:lineRule="exact"/>
    </w:pPr>
    <w:rPr>
      <w:rFonts w:ascii="Times New Roman" w:eastAsia="Times New Roman" w:hAnsi="Times New Roman" w:cs="Times New Roman"/>
      <w:sz w:val="24"/>
      <w:szCs w:val="20"/>
    </w:rPr>
  </w:style>
  <w:style w:type="paragraph" w:customStyle="1" w:styleId="F2C03ADB746A459E80F8F3DC881E3BF222">
    <w:name w:val="F2C03ADB746A459E80F8F3DC881E3BF222"/>
    <w:rsid w:val="002E3B00"/>
    <w:pPr>
      <w:spacing w:after="0" w:line="480" w:lineRule="exact"/>
    </w:pPr>
    <w:rPr>
      <w:rFonts w:ascii="Times New Roman" w:eastAsia="Times New Roman" w:hAnsi="Times New Roman" w:cs="Times New Roman"/>
      <w:sz w:val="24"/>
      <w:szCs w:val="20"/>
    </w:rPr>
  </w:style>
  <w:style w:type="paragraph" w:customStyle="1" w:styleId="F0C787A54EF0410680598038EDA02F673">
    <w:name w:val="F0C787A54EF0410680598038EDA02F673"/>
    <w:rsid w:val="002E3B00"/>
    <w:pPr>
      <w:spacing w:after="0" w:line="480" w:lineRule="exact"/>
    </w:pPr>
    <w:rPr>
      <w:rFonts w:ascii="Times New Roman" w:eastAsia="Times New Roman" w:hAnsi="Times New Roman" w:cs="Times New Roman"/>
      <w:sz w:val="24"/>
      <w:szCs w:val="20"/>
    </w:rPr>
  </w:style>
  <w:style w:type="paragraph" w:customStyle="1" w:styleId="BC97686121B24B218D3590FD22DBAE983">
    <w:name w:val="BC97686121B24B218D3590FD22DBAE983"/>
    <w:rsid w:val="002E3B00"/>
    <w:pPr>
      <w:spacing w:after="0" w:line="480" w:lineRule="exact"/>
    </w:pPr>
    <w:rPr>
      <w:rFonts w:ascii="Times New Roman" w:eastAsia="Times New Roman" w:hAnsi="Times New Roman" w:cs="Times New Roman"/>
      <w:sz w:val="24"/>
      <w:szCs w:val="20"/>
    </w:rPr>
  </w:style>
  <w:style w:type="paragraph" w:customStyle="1" w:styleId="C70210A1A8A24C13A135FB017BE7E15012">
    <w:name w:val="C70210A1A8A24C13A135FB017BE7E15012"/>
    <w:rsid w:val="002E3B00"/>
    <w:pPr>
      <w:spacing w:after="0" w:line="480" w:lineRule="exact"/>
    </w:pPr>
    <w:rPr>
      <w:rFonts w:ascii="Times New Roman" w:eastAsia="Times New Roman" w:hAnsi="Times New Roman" w:cs="Times New Roman"/>
      <w:sz w:val="24"/>
      <w:szCs w:val="20"/>
    </w:rPr>
  </w:style>
  <w:style w:type="paragraph" w:customStyle="1" w:styleId="3F27F8D1B462414787DC458C4167494210">
    <w:name w:val="3F27F8D1B462414787DC458C4167494210"/>
    <w:rsid w:val="002E3B00"/>
    <w:pPr>
      <w:spacing w:after="0" w:line="480" w:lineRule="exact"/>
    </w:pPr>
    <w:rPr>
      <w:rFonts w:ascii="Times New Roman" w:eastAsia="Times New Roman" w:hAnsi="Times New Roman" w:cs="Times New Roman"/>
      <w:sz w:val="24"/>
      <w:szCs w:val="20"/>
    </w:rPr>
  </w:style>
  <w:style w:type="paragraph" w:customStyle="1" w:styleId="58A1B5DF427648AD9019B62ED297937342">
    <w:name w:val="58A1B5DF427648AD9019B62ED297937342"/>
    <w:rsid w:val="002E3B00"/>
    <w:pPr>
      <w:spacing w:after="0" w:line="480" w:lineRule="exact"/>
    </w:pPr>
    <w:rPr>
      <w:rFonts w:ascii="Times New Roman" w:eastAsia="Times New Roman" w:hAnsi="Times New Roman" w:cs="Times New Roman"/>
      <w:sz w:val="24"/>
      <w:szCs w:val="20"/>
    </w:rPr>
  </w:style>
  <w:style w:type="paragraph" w:customStyle="1" w:styleId="6AC77F134D6D409F869FFE2016F20A8342">
    <w:name w:val="6AC77F134D6D409F869FFE2016F20A8342"/>
    <w:rsid w:val="002E3B00"/>
    <w:pPr>
      <w:spacing w:after="0" w:line="240" w:lineRule="exact"/>
    </w:pPr>
    <w:rPr>
      <w:rFonts w:ascii="Times New Roman" w:eastAsia="Times New Roman" w:hAnsi="Times New Roman" w:cs="Times New Roman"/>
      <w:sz w:val="24"/>
      <w:szCs w:val="20"/>
    </w:rPr>
  </w:style>
  <w:style w:type="paragraph" w:customStyle="1" w:styleId="F36D0FEEB26D474A920B77607FD3C61542">
    <w:name w:val="F36D0FEEB26D474A920B77607FD3C61542"/>
    <w:rsid w:val="002E3B00"/>
    <w:pPr>
      <w:spacing w:after="0" w:line="480" w:lineRule="exact"/>
    </w:pPr>
    <w:rPr>
      <w:rFonts w:ascii="Times New Roman" w:eastAsia="Times New Roman" w:hAnsi="Times New Roman" w:cs="Times New Roman"/>
      <w:sz w:val="24"/>
      <w:szCs w:val="20"/>
    </w:rPr>
  </w:style>
  <w:style w:type="paragraph" w:customStyle="1" w:styleId="C7F83D823D5442C889AD5F9DD28CD31E42">
    <w:name w:val="C7F83D823D5442C889AD5F9DD28CD31E42"/>
    <w:rsid w:val="002E3B00"/>
    <w:pPr>
      <w:spacing w:after="0" w:line="480" w:lineRule="exact"/>
    </w:pPr>
    <w:rPr>
      <w:rFonts w:ascii="Times New Roman" w:eastAsia="Times New Roman" w:hAnsi="Times New Roman" w:cs="Times New Roman"/>
      <w:sz w:val="24"/>
      <w:szCs w:val="20"/>
    </w:rPr>
  </w:style>
  <w:style w:type="paragraph" w:customStyle="1" w:styleId="049756DD083947DEBC30995797E6029242">
    <w:name w:val="049756DD083947DEBC30995797E6029242"/>
    <w:rsid w:val="002E3B00"/>
    <w:pPr>
      <w:spacing w:after="0" w:line="480" w:lineRule="exact"/>
    </w:pPr>
    <w:rPr>
      <w:rFonts w:ascii="Times New Roman" w:eastAsia="Times New Roman" w:hAnsi="Times New Roman" w:cs="Times New Roman"/>
      <w:sz w:val="24"/>
      <w:szCs w:val="20"/>
    </w:rPr>
  </w:style>
  <w:style w:type="paragraph" w:customStyle="1" w:styleId="375A854E4AAC425DBE8C01D296B4213835">
    <w:name w:val="375A854E4AAC425DBE8C01D296B4213835"/>
    <w:rsid w:val="002E3B00"/>
    <w:pPr>
      <w:spacing w:after="0" w:line="480" w:lineRule="exact"/>
    </w:pPr>
    <w:rPr>
      <w:rFonts w:ascii="Times New Roman" w:eastAsia="Times New Roman" w:hAnsi="Times New Roman" w:cs="Times New Roman"/>
      <w:sz w:val="24"/>
      <w:szCs w:val="20"/>
    </w:rPr>
  </w:style>
  <w:style w:type="paragraph" w:customStyle="1" w:styleId="AE674F21C44D40C6999CAC926D70F91342">
    <w:name w:val="AE674F21C44D40C6999CAC926D70F91342"/>
    <w:rsid w:val="002E3B00"/>
    <w:pPr>
      <w:spacing w:after="0" w:line="480" w:lineRule="exact"/>
    </w:pPr>
    <w:rPr>
      <w:rFonts w:ascii="Times New Roman" w:eastAsia="Times New Roman" w:hAnsi="Times New Roman" w:cs="Times New Roman"/>
      <w:sz w:val="24"/>
      <w:szCs w:val="20"/>
    </w:rPr>
  </w:style>
  <w:style w:type="paragraph" w:customStyle="1" w:styleId="D8B5137FFBE047849D9BD7D25FA9262628">
    <w:name w:val="D8B5137FFBE047849D9BD7D25FA9262628"/>
    <w:rsid w:val="002E3B00"/>
    <w:pPr>
      <w:spacing w:after="0" w:line="480" w:lineRule="exact"/>
    </w:pPr>
    <w:rPr>
      <w:rFonts w:ascii="Times New Roman" w:eastAsia="Times New Roman" w:hAnsi="Times New Roman" w:cs="Times New Roman"/>
      <w:sz w:val="24"/>
      <w:szCs w:val="20"/>
    </w:rPr>
  </w:style>
  <w:style w:type="paragraph" w:customStyle="1" w:styleId="19E1322157B94BC28B011FFE2FA20C1E42">
    <w:name w:val="19E1322157B94BC28B011FFE2FA20C1E42"/>
    <w:rsid w:val="002E3B00"/>
    <w:pPr>
      <w:spacing w:after="0" w:line="480" w:lineRule="exact"/>
    </w:pPr>
    <w:rPr>
      <w:rFonts w:ascii="Times New Roman" w:eastAsia="Times New Roman" w:hAnsi="Times New Roman" w:cs="Times New Roman"/>
      <w:sz w:val="24"/>
      <w:szCs w:val="20"/>
    </w:rPr>
  </w:style>
  <w:style w:type="paragraph" w:customStyle="1" w:styleId="F2C03ADB746A459E80F8F3DC881E3BF223">
    <w:name w:val="F2C03ADB746A459E80F8F3DC881E3BF223"/>
    <w:rsid w:val="002E3B00"/>
    <w:pPr>
      <w:spacing w:after="0" w:line="480" w:lineRule="exact"/>
    </w:pPr>
    <w:rPr>
      <w:rFonts w:ascii="Times New Roman" w:eastAsia="Times New Roman" w:hAnsi="Times New Roman" w:cs="Times New Roman"/>
      <w:sz w:val="24"/>
      <w:szCs w:val="20"/>
    </w:rPr>
  </w:style>
  <w:style w:type="paragraph" w:customStyle="1" w:styleId="F0C787A54EF0410680598038EDA02F674">
    <w:name w:val="F0C787A54EF0410680598038EDA02F674"/>
    <w:rsid w:val="002E3B00"/>
    <w:pPr>
      <w:spacing w:after="0" w:line="480" w:lineRule="exact"/>
    </w:pPr>
    <w:rPr>
      <w:rFonts w:ascii="Times New Roman" w:eastAsia="Times New Roman" w:hAnsi="Times New Roman" w:cs="Times New Roman"/>
      <w:sz w:val="24"/>
      <w:szCs w:val="20"/>
    </w:rPr>
  </w:style>
  <w:style w:type="paragraph" w:customStyle="1" w:styleId="BC97686121B24B218D3590FD22DBAE984">
    <w:name w:val="BC97686121B24B218D3590FD22DBAE984"/>
    <w:rsid w:val="002E3B00"/>
    <w:pPr>
      <w:spacing w:after="0" w:line="480" w:lineRule="exact"/>
    </w:pPr>
    <w:rPr>
      <w:rFonts w:ascii="Times New Roman" w:eastAsia="Times New Roman" w:hAnsi="Times New Roman" w:cs="Times New Roman"/>
      <w:sz w:val="24"/>
      <w:szCs w:val="20"/>
    </w:rPr>
  </w:style>
  <w:style w:type="paragraph" w:customStyle="1" w:styleId="C70210A1A8A24C13A135FB017BE7E15013">
    <w:name w:val="C70210A1A8A24C13A135FB017BE7E15013"/>
    <w:rsid w:val="002E3B00"/>
    <w:pPr>
      <w:spacing w:after="0" w:line="480" w:lineRule="exact"/>
    </w:pPr>
    <w:rPr>
      <w:rFonts w:ascii="Times New Roman" w:eastAsia="Times New Roman" w:hAnsi="Times New Roman" w:cs="Times New Roman"/>
      <w:sz w:val="24"/>
      <w:szCs w:val="20"/>
    </w:rPr>
  </w:style>
  <w:style w:type="paragraph" w:customStyle="1" w:styleId="3F27F8D1B462414787DC458C4167494211">
    <w:name w:val="3F27F8D1B462414787DC458C4167494211"/>
    <w:rsid w:val="002E3B00"/>
    <w:pPr>
      <w:spacing w:after="0" w:line="480" w:lineRule="exact"/>
    </w:pPr>
    <w:rPr>
      <w:rFonts w:ascii="Times New Roman" w:eastAsia="Times New Roman" w:hAnsi="Times New Roman" w:cs="Times New Roman"/>
      <w:sz w:val="24"/>
      <w:szCs w:val="20"/>
    </w:rPr>
  </w:style>
  <w:style w:type="paragraph" w:customStyle="1" w:styleId="58A1B5DF427648AD9019B62ED297937343">
    <w:name w:val="58A1B5DF427648AD9019B62ED297937343"/>
    <w:rsid w:val="002E3B00"/>
    <w:pPr>
      <w:spacing w:after="0" w:line="480" w:lineRule="exact"/>
    </w:pPr>
    <w:rPr>
      <w:rFonts w:ascii="Times New Roman" w:eastAsia="Times New Roman" w:hAnsi="Times New Roman" w:cs="Times New Roman"/>
      <w:sz w:val="24"/>
      <w:szCs w:val="20"/>
    </w:rPr>
  </w:style>
  <w:style w:type="paragraph" w:customStyle="1" w:styleId="6AC77F134D6D409F869FFE2016F20A8343">
    <w:name w:val="6AC77F134D6D409F869FFE2016F20A8343"/>
    <w:rsid w:val="002E3B00"/>
    <w:pPr>
      <w:spacing w:after="0" w:line="240" w:lineRule="exact"/>
    </w:pPr>
    <w:rPr>
      <w:rFonts w:ascii="Times New Roman" w:eastAsia="Times New Roman" w:hAnsi="Times New Roman" w:cs="Times New Roman"/>
      <w:sz w:val="24"/>
      <w:szCs w:val="20"/>
    </w:rPr>
  </w:style>
  <w:style w:type="paragraph" w:customStyle="1" w:styleId="F36D0FEEB26D474A920B77607FD3C61543">
    <w:name w:val="F36D0FEEB26D474A920B77607FD3C61543"/>
    <w:rsid w:val="002E3B00"/>
    <w:pPr>
      <w:spacing w:after="0" w:line="480" w:lineRule="exact"/>
    </w:pPr>
    <w:rPr>
      <w:rFonts w:ascii="Times New Roman" w:eastAsia="Times New Roman" w:hAnsi="Times New Roman" w:cs="Times New Roman"/>
      <w:sz w:val="24"/>
      <w:szCs w:val="20"/>
    </w:rPr>
  </w:style>
  <w:style w:type="paragraph" w:customStyle="1" w:styleId="C7F83D823D5442C889AD5F9DD28CD31E43">
    <w:name w:val="C7F83D823D5442C889AD5F9DD28CD31E43"/>
    <w:rsid w:val="002E3B00"/>
    <w:pPr>
      <w:spacing w:after="0" w:line="480" w:lineRule="exact"/>
    </w:pPr>
    <w:rPr>
      <w:rFonts w:ascii="Times New Roman" w:eastAsia="Times New Roman" w:hAnsi="Times New Roman" w:cs="Times New Roman"/>
      <w:sz w:val="24"/>
      <w:szCs w:val="20"/>
    </w:rPr>
  </w:style>
  <w:style w:type="paragraph" w:customStyle="1" w:styleId="049756DD083947DEBC30995797E6029243">
    <w:name w:val="049756DD083947DEBC30995797E6029243"/>
    <w:rsid w:val="002E3B00"/>
    <w:pPr>
      <w:spacing w:after="0" w:line="480" w:lineRule="exact"/>
    </w:pPr>
    <w:rPr>
      <w:rFonts w:ascii="Times New Roman" w:eastAsia="Times New Roman" w:hAnsi="Times New Roman" w:cs="Times New Roman"/>
      <w:sz w:val="24"/>
      <w:szCs w:val="20"/>
    </w:rPr>
  </w:style>
  <w:style w:type="paragraph" w:customStyle="1" w:styleId="375A854E4AAC425DBE8C01D296B4213836">
    <w:name w:val="375A854E4AAC425DBE8C01D296B4213836"/>
    <w:rsid w:val="002E3B00"/>
    <w:pPr>
      <w:spacing w:after="0" w:line="480" w:lineRule="exact"/>
    </w:pPr>
    <w:rPr>
      <w:rFonts w:ascii="Times New Roman" w:eastAsia="Times New Roman" w:hAnsi="Times New Roman" w:cs="Times New Roman"/>
      <w:sz w:val="24"/>
      <w:szCs w:val="20"/>
    </w:rPr>
  </w:style>
  <w:style w:type="paragraph" w:customStyle="1" w:styleId="AE674F21C44D40C6999CAC926D70F91343">
    <w:name w:val="AE674F21C44D40C6999CAC926D70F91343"/>
    <w:rsid w:val="002E3B00"/>
    <w:pPr>
      <w:spacing w:after="0" w:line="480" w:lineRule="exact"/>
    </w:pPr>
    <w:rPr>
      <w:rFonts w:ascii="Times New Roman" w:eastAsia="Times New Roman" w:hAnsi="Times New Roman" w:cs="Times New Roman"/>
      <w:sz w:val="24"/>
      <w:szCs w:val="20"/>
    </w:rPr>
  </w:style>
  <w:style w:type="paragraph" w:customStyle="1" w:styleId="D8B5137FFBE047849D9BD7D25FA9262629">
    <w:name w:val="D8B5137FFBE047849D9BD7D25FA9262629"/>
    <w:rsid w:val="002E3B00"/>
    <w:pPr>
      <w:spacing w:after="0" w:line="480" w:lineRule="exact"/>
    </w:pPr>
    <w:rPr>
      <w:rFonts w:ascii="Times New Roman" w:eastAsia="Times New Roman" w:hAnsi="Times New Roman" w:cs="Times New Roman"/>
      <w:sz w:val="24"/>
      <w:szCs w:val="20"/>
    </w:rPr>
  </w:style>
  <w:style w:type="paragraph" w:customStyle="1" w:styleId="19E1322157B94BC28B011FFE2FA20C1E43">
    <w:name w:val="19E1322157B94BC28B011FFE2FA20C1E43"/>
    <w:rsid w:val="002E3B00"/>
    <w:pPr>
      <w:spacing w:after="0" w:line="480" w:lineRule="exact"/>
    </w:pPr>
    <w:rPr>
      <w:rFonts w:ascii="Times New Roman" w:eastAsia="Times New Roman" w:hAnsi="Times New Roman" w:cs="Times New Roman"/>
      <w:sz w:val="24"/>
      <w:szCs w:val="20"/>
    </w:rPr>
  </w:style>
  <w:style w:type="paragraph" w:customStyle="1" w:styleId="F2C03ADB746A459E80F8F3DC881E3BF224">
    <w:name w:val="F2C03ADB746A459E80F8F3DC881E3BF224"/>
    <w:rsid w:val="002E3B00"/>
    <w:pPr>
      <w:spacing w:after="0" w:line="480" w:lineRule="exact"/>
    </w:pPr>
    <w:rPr>
      <w:rFonts w:ascii="Times New Roman" w:eastAsia="Times New Roman" w:hAnsi="Times New Roman" w:cs="Times New Roman"/>
      <w:sz w:val="24"/>
      <w:szCs w:val="20"/>
    </w:rPr>
  </w:style>
  <w:style w:type="paragraph" w:customStyle="1" w:styleId="F0C787A54EF0410680598038EDA02F675">
    <w:name w:val="F0C787A54EF0410680598038EDA02F675"/>
    <w:rsid w:val="002E3B00"/>
    <w:pPr>
      <w:spacing w:after="0" w:line="480" w:lineRule="exact"/>
    </w:pPr>
    <w:rPr>
      <w:rFonts w:ascii="Times New Roman" w:eastAsia="Times New Roman" w:hAnsi="Times New Roman" w:cs="Times New Roman"/>
      <w:sz w:val="24"/>
      <w:szCs w:val="20"/>
    </w:rPr>
  </w:style>
  <w:style w:type="paragraph" w:customStyle="1" w:styleId="BC97686121B24B218D3590FD22DBAE985">
    <w:name w:val="BC97686121B24B218D3590FD22DBAE985"/>
    <w:rsid w:val="002E3B00"/>
    <w:pPr>
      <w:spacing w:after="0" w:line="480" w:lineRule="exact"/>
    </w:pPr>
    <w:rPr>
      <w:rFonts w:ascii="Times New Roman" w:eastAsia="Times New Roman" w:hAnsi="Times New Roman" w:cs="Times New Roman"/>
      <w:sz w:val="24"/>
      <w:szCs w:val="20"/>
    </w:rPr>
  </w:style>
  <w:style w:type="paragraph" w:customStyle="1" w:styleId="C70210A1A8A24C13A135FB017BE7E15014">
    <w:name w:val="C70210A1A8A24C13A135FB017BE7E15014"/>
    <w:rsid w:val="002E3B00"/>
    <w:pPr>
      <w:spacing w:after="0" w:line="480" w:lineRule="exact"/>
    </w:pPr>
    <w:rPr>
      <w:rFonts w:ascii="Times New Roman" w:eastAsia="Times New Roman" w:hAnsi="Times New Roman" w:cs="Times New Roman"/>
      <w:sz w:val="24"/>
      <w:szCs w:val="20"/>
    </w:rPr>
  </w:style>
  <w:style w:type="paragraph" w:customStyle="1" w:styleId="3F27F8D1B462414787DC458C4167494212">
    <w:name w:val="3F27F8D1B462414787DC458C4167494212"/>
    <w:rsid w:val="002E3B00"/>
    <w:pPr>
      <w:spacing w:after="0" w:line="480" w:lineRule="exact"/>
    </w:pPr>
    <w:rPr>
      <w:rFonts w:ascii="Times New Roman" w:eastAsia="Times New Roman" w:hAnsi="Times New Roman" w:cs="Times New Roman"/>
      <w:sz w:val="24"/>
      <w:szCs w:val="20"/>
    </w:rPr>
  </w:style>
  <w:style w:type="paragraph" w:customStyle="1" w:styleId="58A1B5DF427648AD9019B62ED297937344">
    <w:name w:val="58A1B5DF427648AD9019B62ED297937344"/>
    <w:rsid w:val="002E3B00"/>
    <w:pPr>
      <w:spacing w:after="0" w:line="480" w:lineRule="exact"/>
    </w:pPr>
    <w:rPr>
      <w:rFonts w:ascii="Times New Roman" w:eastAsia="Times New Roman" w:hAnsi="Times New Roman" w:cs="Times New Roman"/>
      <w:sz w:val="24"/>
      <w:szCs w:val="20"/>
    </w:rPr>
  </w:style>
  <w:style w:type="paragraph" w:customStyle="1" w:styleId="6AC77F134D6D409F869FFE2016F20A8344">
    <w:name w:val="6AC77F134D6D409F869FFE2016F20A8344"/>
    <w:rsid w:val="002E3B00"/>
    <w:pPr>
      <w:spacing w:after="0" w:line="240" w:lineRule="exact"/>
    </w:pPr>
    <w:rPr>
      <w:rFonts w:ascii="Times New Roman" w:eastAsia="Times New Roman" w:hAnsi="Times New Roman" w:cs="Times New Roman"/>
      <w:sz w:val="24"/>
      <w:szCs w:val="20"/>
    </w:rPr>
  </w:style>
  <w:style w:type="paragraph" w:customStyle="1" w:styleId="F36D0FEEB26D474A920B77607FD3C61544">
    <w:name w:val="F36D0FEEB26D474A920B77607FD3C61544"/>
    <w:rsid w:val="002E3B00"/>
    <w:pPr>
      <w:spacing w:after="0" w:line="480" w:lineRule="exact"/>
    </w:pPr>
    <w:rPr>
      <w:rFonts w:ascii="Times New Roman" w:eastAsia="Times New Roman" w:hAnsi="Times New Roman" w:cs="Times New Roman"/>
      <w:sz w:val="24"/>
      <w:szCs w:val="20"/>
    </w:rPr>
  </w:style>
  <w:style w:type="paragraph" w:customStyle="1" w:styleId="C7F83D823D5442C889AD5F9DD28CD31E44">
    <w:name w:val="C7F83D823D5442C889AD5F9DD28CD31E44"/>
    <w:rsid w:val="002E3B00"/>
    <w:pPr>
      <w:spacing w:after="0" w:line="480" w:lineRule="exact"/>
    </w:pPr>
    <w:rPr>
      <w:rFonts w:ascii="Times New Roman" w:eastAsia="Times New Roman" w:hAnsi="Times New Roman" w:cs="Times New Roman"/>
      <w:sz w:val="24"/>
      <w:szCs w:val="20"/>
    </w:rPr>
  </w:style>
  <w:style w:type="paragraph" w:customStyle="1" w:styleId="049756DD083947DEBC30995797E6029244">
    <w:name w:val="049756DD083947DEBC30995797E6029244"/>
    <w:rsid w:val="002E3B00"/>
    <w:pPr>
      <w:spacing w:after="0" w:line="480" w:lineRule="exact"/>
    </w:pPr>
    <w:rPr>
      <w:rFonts w:ascii="Times New Roman" w:eastAsia="Times New Roman" w:hAnsi="Times New Roman" w:cs="Times New Roman"/>
      <w:sz w:val="24"/>
      <w:szCs w:val="20"/>
    </w:rPr>
  </w:style>
  <w:style w:type="paragraph" w:customStyle="1" w:styleId="375A854E4AAC425DBE8C01D296B4213837">
    <w:name w:val="375A854E4AAC425DBE8C01D296B4213837"/>
    <w:rsid w:val="002E3B00"/>
    <w:pPr>
      <w:spacing w:after="0" w:line="480" w:lineRule="exact"/>
    </w:pPr>
    <w:rPr>
      <w:rFonts w:ascii="Times New Roman" w:eastAsia="Times New Roman" w:hAnsi="Times New Roman" w:cs="Times New Roman"/>
      <w:sz w:val="24"/>
      <w:szCs w:val="20"/>
    </w:rPr>
  </w:style>
  <w:style w:type="paragraph" w:customStyle="1" w:styleId="AE674F21C44D40C6999CAC926D70F91344">
    <w:name w:val="AE674F21C44D40C6999CAC926D70F91344"/>
    <w:rsid w:val="002E3B00"/>
    <w:pPr>
      <w:spacing w:after="0" w:line="480" w:lineRule="exact"/>
    </w:pPr>
    <w:rPr>
      <w:rFonts w:ascii="Times New Roman" w:eastAsia="Times New Roman" w:hAnsi="Times New Roman" w:cs="Times New Roman"/>
      <w:sz w:val="24"/>
      <w:szCs w:val="20"/>
    </w:rPr>
  </w:style>
  <w:style w:type="paragraph" w:customStyle="1" w:styleId="D8B5137FFBE047849D9BD7D25FA9262630">
    <w:name w:val="D8B5137FFBE047849D9BD7D25FA9262630"/>
    <w:rsid w:val="002E3B00"/>
    <w:pPr>
      <w:spacing w:after="0" w:line="480" w:lineRule="exact"/>
    </w:pPr>
    <w:rPr>
      <w:rFonts w:ascii="Times New Roman" w:eastAsia="Times New Roman" w:hAnsi="Times New Roman" w:cs="Times New Roman"/>
      <w:sz w:val="24"/>
      <w:szCs w:val="20"/>
    </w:rPr>
  </w:style>
  <w:style w:type="paragraph" w:customStyle="1" w:styleId="19E1322157B94BC28B011FFE2FA20C1E44">
    <w:name w:val="19E1322157B94BC28B011FFE2FA20C1E44"/>
    <w:rsid w:val="002E3B00"/>
    <w:pPr>
      <w:spacing w:after="0" w:line="480" w:lineRule="exact"/>
    </w:pPr>
    <w:rPr>
      <w:rFonts w:ascii="Times New Roman" w:eastAsia="Times New Roman" w:hAnsi="Times New Roman" w:cs="Times New Roman"/>
      <w:sz w:val="24"/>
      <w:szCs w:val="20"/>
    </w:rPr>
  </w:style>
  <w:style w:type="paragraph" w:customStyle="1" w:styleId="F2C03ADB746A459E80F8F3DC881E3BF225">
    <w:name w:val="F2C03ADB746A459E80F8F3DC881E3BF225"/>
    <w:rsid w:val="002E3B00"/>
    <w:pPr>
      <w:spacing w:after="0" w:line="480" w:lineRule="exact"/>
    </w:pPr>
    <w:rPr>
      <w:rFonts w:ascii="Times New Roman" w:eastAsia="Times New Roman" w:hAnsi="Times New Roman" w:cs="Times New Roman"/>
      <w:sz w:val="24"/>
      <w:szCs w:val="20"/>
    </w:rPr>
  </w:style>
  <w:style w:type="paragraph" w:customStyle="1" w:styleId="F0C787A54EF0410680598038EDA02F676">
    <w:name w:val="F0C787A54EF0410680598038EDA02F676"/>
    <w:rsid w:val="002E3B00"/>
    <w:pPr>
      <w:spacing w:after="0" w:line="480" w:lineRule="exact"/>
    </w:pPr>
    <w:rPr>
      <w:rFonts w:ascii="Times New Roman" w:eastAsia="Times New Roman" w:hAnsi="Times New Roman" w:cs="Times New Roman"/>
      <w:sz w:val="24"/>
      <w:szCs w:val="20"/>
    </w:rPr>
  </w:style>
  <w:style w:type="paragraph" w:customStyle="1" w:styleId="BC97686121B24B218D3590FD22DBAE986">
    <w:name w:val="BC97686121B24B218D3590FD22DBAE986"/>
    <w:rsid w:val="002E3B00"/>
    <w:pPr>
      <w:spacing w:after="0" w:line="480" w:lineRule="exact"/>
    </w:pPr>
    <w:rPr>
      <w:rFonts w:ascii="Times New Roman" w:eastAsia="Times New Roman" w:hAnsi="Times New Roman" w:cs="Times New Roman"/>
      <w:sz w:val="24"/>
      <w:szCs w:val="20"/>
    </w:rPr>
  </w:style>
  <w:style w:type="paragraph" w:customStyle="1" w:styleId="C70210A1A8A24C13A135FB017BE7E15015">
    <w:name w:val="C70210A1A8A24C13A135FB017BE7E15015"/>
    <w:rsid w:val="002E3B00"/>
    <w:pPr>
      <w:spacing w:after="0" w:line="480" w:lineRule="exact"/>
    </w:pPr>
    <w:rPr>
      <w:rFonts w:ascii="Times New Roman" w:eastAsia="Times New Roman" w:hAnsi="Times New Roman" w:cs="Times New Roman"/>
      <w:sz w:val="24"/>
      <w:szCs w:val="20"/>
    </w:rPr>
  </w:style>
  <w:style w:type="paragraph" w:customStyle="1" w:styleId="3F27F8D1B462414787DC458C4167494213">
    <w:name w:val="3F27F8D1B462414787DC458C4167494213"/>
    <w:rsid w:val="002E3B00"/>
    <w:pPr>
      <w:spacing w:after="0" w:line="480" w:lineRule="exact"/>
    </w:pPr>
    <w:rPr>
      <w:rFonts w:ascii="Times New Roman" w:eastAsia="Times New Roman" w:hAnsi="Times New Roman" w:cs="Times New Roman"/>
      <w:sz w:val="24"/>
      <w:szCs w:val="20"/>
    </w:rPr>
  </w:style>
  <w:style w:type="paragraph" w:customStyle="1" w:styleId="58A1B5DF427648AD9019B62ED297937345">
    <w:name w:val="58A1B5DF427648AD9019B62ED297937345"/>
    <w:rsid w:val="00C836EB"/>
    <w:pPr>
      <w:spacing w:after="0" w:line="480" w:lineRule="exact"/>
    </w:pPr>
    <w:rPr>
      <w:rFonts w:ascii="Times New Roman" w:eastAsia="Times New Roman" w:hAnsi="Times New Roman" w:cs="Times New Roman"/>
      <w:sz w:val="24"/>
      <w:szCs w:val="20"/>
    </w:rPr>
  </w:style>
  <w:style w:type="paragraph" w:customStyle="1" w:styleId="6AC77F134D6D409F869FFE2016F20A8345">
    <w:name w:val="6AC77F134D6D409F869FFE2016F20A8345"/>
    <w:rsid w:val="00C836EB"/>
    <w:pPr>
      <w:spacing w:after="0" w:line="240" w:lineRule="exact"/>
    </w:pPr>
    <w:rPr>
      <w:rFonts w:ascii="Times New Roman" w:eastAsia="Times New Roman" w:hAnsi="Times New Roman" w:cs="Times New Roman"/>
      <w:sz w:val="24"/>
      <w:szCs w:val="20"/>
    </w:rPr>
  </w:style>
  <w:style w:type="paragraph" w:customStyle="1" w:styleId="F36D0FEEB26D474A920B77607FD3C61545">
    <w:name w:val="F36D0FEEB26D474A920B77607FD3C61545"/>
    <w:rsid w:val="00C836EB"/>
    <w:pPr>
      <w:spacing w:after="0" w:line="480" w:lineRule="exact"/>
    </w:pPr>
    <w:rPr>
      <w:rFonts w:ascii="Times New Roman" w:eastAsia="Times New Roman" w:hAnsi="Times New Roman" w:cs="Times New Roman"/>
      <w:sz w:val="24"/>
      <w:szCs w:val="20"/>
    </w:rPr>
  </w:style>
  <w:style w:type="paragraph" w:customStyle="1" w:styleId="C7F83D823D5442C889AD5F9DD28CD31E45">
    <w:name w:val="C7F83D823D5442C889AD5F9DD28CD31E45"/>
    <w:rsid w:val="00C836EB"/>
    <w:pPr>
      <w:spacing w:after="0" w:line="480" w:lineRule="exact"/>
    </w:pPr>
    <w:rPr>
      <w:rFonts w:ascii="Times New Roman" w:eastAsia="Times New Roman" w:hAnsi="Times New Roman" w:cs="Times New Roman"/>
      <w:sz w:val="24"/>
      <w:szCs w:val="20"/>
    </w:rPr>
  </w:style>
  <w:style w:type="paragraph" w:customStyle="1" w:styleId="049756DD083947DEBC30995797E6029245">
    <w:name w:val="049756DD083947DEBC30995797E6029245"/>
    <w:rsid w:val="00C836EB"/>
    <w:pPr>
      <w:spacing w:after="0" w:line="480" w:lineRule="exact"/>
    </w:pPr>
    <w:rPr>
      <w:rFonts w:ascii="Times New Roman" w:eastAsia="Times New Roman" w:hAnsi="Times New Roman" w:cs="Times New Roman"/>
      <w:sz w:val="24"/>
      <w:szCs w:val="20"/>
    </w:rPr>
  </w:style>
  <w:style w:type="paragraph" w:customStyle="1" w:styleId="375A854E4AAC425DBE8C01D296B4213838">
    <w:name w:val="375A854E4AAC425DBE8C01D296B4213838"/>
    <w:rsid w:val="00C836EB"/>
    <w:pPr>
      <w:spacing w:after="0" w:line="480" w:lineRule="exact"/>
    </w:pPr>
    <w:rPr>
      <w:rFonts w:ascii="Times New Roman" w:eastAsia="Times New Roman" w:hAnsi="Times New Roman" w:cs="Times New Roman"/>
      <w:sz w:val="24"/>
      <w:szCs w:val="20"/>
    </w:rPr>
  </w:style>
  <w:style w:type="paragraph" w:customStyle="1" w:styleId="AE674F21C44D40C6999CAC926D70F91345">
    <w:name w:val="AE674F21C44D40C6999CAC926D70F91345"/>
    <w:rsid w:val="00C836EB"/>
    <w:pPr>
      <w:spacing w:after="0" w:line="480" w:lineRule="exact"/>
    </w:pPr>
    <w:rPr>
      <w:rFonts w:ascii="Times New Roman" w:eastAsia="Times New Roman" w:hAnsi="Times New Roman" w:cs="Times New Roman"/>
      <w:sz w:val="24"/>
      <w:szCs w:val="20"/>
    </w:rPr>
  </w:style>
  <w:style w:type="paragraph" w:customStyle="1" w:styleId="D8B5137FFBE047849D9BD7D25FA9262631">
    <w:name w:val="D8B5137FFBE047849D9BD7D25FA9262631"/>
    <w:rsid w:val="00C836EB"/>
    <w:pPr>
      <w:spacing w:after="0" w:line="480" w:lineRule="exact"/>
    </w:pPr>
    <w:rPr>
      <w:rFonts w:ascii="Times New Roman" w:eastAsia="Times New Roman" w:hAnsi="Times New Roman" w:cs="Times New Roman"/>
      <w:sz w:val="24"/>
      <w:szCs w:val="20"/>
    </w:rPr>
  </w:style>
  <w:style w:type="paragraph" w:customStyle="1" w:styleId="19E1322157B94BC28B011FFE2FA20C1E45">
    <w:name w:val="19E1322157B94BC28B011FFE2FA20C1E45"/>
    <w:rsid w:val="00C836EB"/>
    <w:pPr>
      <w:spacing w:after="0" w:line="480" w:lineRule="exact"/>
    </w:pPr>
    <w:rPr>
      <w:rFonts w:ascii="Times New Roman" w:eastAsia="Times New Roman" w:hAnsi="Times New Roman" w:cs="Times New Roman"/>
      <w:sz w:val="24"/>
      <w:szCs w:val="20"/>
    </w:rPr>
  </w:style>
  <w:style w:type="paragraph" w:customStyle="1" w:styleId="F2C03ADB746A459E80F8F3DC881E3BF226">
    <w:name w:val="F2C03ADB746A459E80F8F3DC881E3BF226"/>
    <w:rsid w:val="00C836EB"/>
    <w:pPr>
      <w:spacing w:after="0" w:line="480" w:lineRule="exact"/>
    </w:pPr>
    <w:rPr>
      <w:rFonts w:ascii="Times New Roman" w:eastAsia="Times New Roman" w:hAnsi="Times New Roman" w:cs="Times New Roman"/>
      <w:sz w:val="24"/>
      <w:szCs w:val="20"/>
    </w:rPr>
  </w:style>
  <w:style w:type="paragraph" w:customStyle="1" w:styleId="BC97686121B24B218D3590FD22DBAE987">
    <w:name w:val="BC97686121B24B218D3590FD22DBAE987"/>
    <w:rsid w:val="00C836EB"/>
    <w:pPr>
      <w:spacing w:after="0" w:line="480" w:lineRule="exact"/>
    </w:pPr>
    <w:rPr>
      <w:rFonts w:ascii="Times New Roman" w:eastAsia="Times New Roman" w:hAnsi="Times New Roman" w:cs="Times New Roman"/>
      <w:sz w:val="24"/>
      <w:szCs w:val="20"/>
    </w:rPr>
  </w:style>
  <w:style w:type="paragraph" w:customStyle="1" w:styleId="C70210A1A8A24C13A135FB017BE7E15016">
    <w:name w:val="C70210A1A8A24C13A135FB017BE7E15016"/>
    <w:rsid w:val="00C836EB"/>
    <w:pPr>
      <w:spacing w:after="0" w:line="480" w:lineRule="exact"/>
    </w:pPr>
    <w:rPr>
      <w:rFonts w:ascii="Times New Roman" w:eastAsia="Times New Roman" w:hAnsi="Times New Roman" w:cs="Times New Roman"/>
      <w:sz w:val="24"/>
      <w:szCs w:val="20"/>
    </w:rPr>
  </w:style>
  <w:style w:type="paragraph" w:customStyle="1" w:styleId="3F27F8D1B462414787DC458C4167494214">
    <w:name w:val="3F27F8D1B462414787DC458C4167494214"/>
    <w:rsid w:val="00C836EB"/>
    <w:pPr>
      <w:spacing w:after="0" w:line="480" w:lineRule="exact"/>
    </w:pPr>
    <w:rPr>
      <w:rFonts w:ascii="Times New Roman" w:eastAsia="Times New Roman" w:hAnsi="Times New Roman" w:cs="Times New Roman"/>
      <w:sz w:val="24"/>
      <w:szCs w:val="20"/>
    </w:rPr>
  </w:style>
  <w:style w:type="paragraph" w:customStyle="1" w:styleId="58A1B5DF427648AD9019B62ED297937346">
    <w:name w:val="58A1B5DF427648AD9019B62ED297937346"/>
    <w:rsid w:val="00C836EB"/>
    <w:pPr>
      <w:spacing w:after="0" w:line="480" w:lineRule="exact"/>
    </w:pPr>
    <w:rPr>
      <w:rFonts w:ascii="Times New Roman" w:eastAsia="Times New Roman" w:hAnsi="Times New Roman" w:cs="Times New Roman"/>
      <w:sz w:val="24"/>
      <w:szCs w:val="20"/>
    </w:rPr>
  </w:style>
  <w:style w:type="paragraph" w:customStyle="1" w:styleId="6AC77F134D6D409F869FFE2016F20A8346">
    <w:name w:val="6AC77F134D6D409F869FFE2016F20A8346"/>
    <w:rsid w:val="00C836EB"/>
    <w:pPr>
      <w:spacing w:after="0" w:line="240" w:lineRule="exact"/>
    </w:pPr>
    <w:rPr>
      <w:rFonts w:ascii="Times New Roman" w:eastAsia="Times New Roman" w:hAnsi="Times New Roman" w:cs="Times New Roman"/>
      <w:sz w:val="24"/>
      <w:szCs w:val="20"/>
    </w:rPr>
  </w:style>
  <w:style w:type="paragraph" w:customStyle="1" w:styleId="F36D0FEEB26D474A920B77607FD3C61546">
    <w:name w:val="F36D0FEEB26D474A920B77607FD3C61546"/>
    <w:rsid w:val="00C836EB"/>
    <w:pPr>
      <w:spacing w:after="0" w:line="480" w:lineRule="exact"/>
    </w:pPr>
    <w:rPr>
      <w:rFonts w:ascii="Times New Roman" w:eastAsia="Times New Roman" w:hAnsi="Times New Roman" w:cs="Times New Roman"/>
      <w:sz w:val="24"/>
      <w:szCs w:val="20"/>
    </w:rPr>
  </w:style>
  <w:style w:type="paragraph" w:customStyle="1" w:styleId="C7F83D823D5442C889AD5F9DD28CD31E46">
    <w:name w:val="C7F83D823D5442C889AD5F9DD28CD31E46"/>
    <w:rsid w:val="00C836EB"/>
    <w:pPr>
      <w:spacing w:after="0" w:line="480" w:lineRule="exact"/>
    </w:pPr>
    <w:rPr>
      <w:rFonts w:ascii="Times New Roman" w:eastAsia="Times New Roman" w:hAnsi="Times New Roman" w:cs="Times New Roman"/>
      <w:sz w:val="24"/>
      <w:szCs w:val="20"/>
    </w:rPr>
  </w:style>
  <w:style w:type="paragraph" w:customStyle="1" w:styleId="049756DD083947DEBC30995797E6029246">
    <w:name w:val="049756DD083947DEBC30995797E6029246"/>
    <w:rsid w:val="00C836EB"/>
    <w:pPr>
      <w:spacing w:after="0" w:line="480" w:lineRule="exact"/>
    </w:pPr>
    <w:rPr>
      <w:rFonts w:ascii="Times New Roman" w:eastAsia="Times New Roman" w:hAnsi="Times New Roman" w:cs="Times New Roman"/>
      <w:sz w:val="24"/>
      <w:szCs w:val="20"/>
    </w:rPr>
  </w:style>
  <w:style w:type="paragraph" w:customStyle="1" w:styleId="375A854E4AAC425DBE8C01D296B4213839">
    <w:name w:val="375A854E4AAC425DBE8C01D296B4213839"/>
    <w:rsid w:val="00C836EB"/>
    <w:pPr>
      <w:spacing w:after="0" w:line="480" w:lineRule="exact"/>
    </w:pPr>
    <w:rPr>
      <w:rFonts w:ascii="Times New Roman" w:eastAsia="Times New Roman" w:hAnsi="Times New Roman" w:cs="Times New Roman"/>
      <w:sz w:val="24"/>
      <w:szCs w:val="20"/>
    </w:rPr>
  </w:style>
  <w:style w:type="paragraph" w:customStyle="1" w:styleId="AE674F21C44D40C6999CAC926D70F91346">
    <w:name w:val="AE674F21C44D40C6999CAC926D70F91346"/>
    <w:rsid w:val="00C836EB"/>
    <w:pPr>
      <w:spacing w:after="0" w:line="480" w:lineRule="exact"/>
    </w:pPr>
    <w:rPr>
      <w:rFonts w:ascii="Times New Roman" w:eastAsia="Times New Roman" w:hAnsi="Times New Roman" w:cs="Times New Roman"/>
      <w:sz w:val="24"/>
      <w:szCs w:val="20"/>
    </w:rPr>
  </w:style>
  <w:style w:type="paragraph" w:customStyle="1" w:styleId="D8B5137FFBE047849D9BD7D25FA9262632">
    <w:name w:val="D8B5137FFBE047849D9BD7D25FA9262632"/>
    <w:rsid w:val="00C836EB"/>
    <w:pPr>
      <w:spacing w:after="0" w:line="480" w:lineRule="exact"/>
    </w:pPr>
    <w:rPr>
      <w:rFonts w:ascii="Times New Roman" w:eastAsia="Times New Roman" w:hAnsi="Times New Roman" w:cs="Times New Roman"/>
      <w:sz w:val="24"/>
      <w:szCs w:val="20"/>
    </w:rPr>
  </w:style>
  <w:style w:type="paragraph" w:customStyle="1" w:styleId="19E1322157B94BC28B011FFE2FA20C1E46">
    <w:name w:val="19E1322157B94BC28B011FFE2FA20C1E46"/>
    <w:rsid w:val="00C836EB"/>
    <w:pPr>
      <w:spacing w:after="0" w:line="480" w:lineRule="exact"/>
    </w:pPr>
    <w:rPr>
      <w:rFonts w:ascii="Times New Roman" w:eastAsia="Times New Roman" w:hAnsi="Times New Roman" w:cs="Times New Roman"/>
      <w:sz w:val="24"/>
      <w:szCs w:val="20"/>
    </w:rPr>
  </w:style>
  <w:style w:type="paragraph" w:customStyle="1" w:styleId="F2C03ADB746A459E80F8F3DC881E3BF227">
    <w:name w:val="F2C03ADB746A459E80F8F3DC881E3BF227"/>
    <w:rsid w:val="00C836EB"/>
    <w:pPr>
      <w:spacing w:after="0" w:line="480" w:lineRule="exact"/>
    </w:pPr>
    <w:rPr>
      <w:rFonts w:ascii="Times New Roman" w:eastAsia="Times New Roman" w:hAnsi="Times New Roman" w:cs="Times New Roman"/>
      <w:sz w:val="24"/>
      <w:szCs w:val="20"/>
    </w:rPr>
  </w:style>
  <w:style w:type="paragraph" w:customStyle="1" w:styleId="BC97686121B24B218D3590FD22DBAE988">
    <w:name w:val="BC97686121B24B218D3590FD22DBAE988"/>
    <w:rsid w:val="00C836EB"/>
    <w:pPr>
      <w:spacing w:after="0" w:line="480" w:lineRule="exact"/>
    </w:pPr>
    <w:rPr>
      <w:rFonts w:ascii="Times New Roman" w:eastAsia="Times New Roman" w:hAnsi="Times New Roman" w:cs="Times New Roman"/>
      <w:sz w:val="24"/>
      <w:szCs w:val="20"/>
    </w:rPr>
  </w:style>
  <w:style w:type="paragraph" w:customStyle="1" w:styleId="C70210A1A8A24C13A135FB017BE7E15017">
    <w:name w:val="C70210A1A8A24C13A135FB017BE7E15017"/>
    <w:rsid w:val="00C836EB"/>
    <w:pPr>
      <w:spacing w:after="0" w:line="480" w:lineRule="exact"/>
    </w:pPr>
    <w:rPr>
      <w:rFonts w:ascii="Times New Roman" w:eastAsia="Times New Roman" w:hAnsi="Times New Roman" w:cs="Times New Roman"/>
      <w:sz w:val="24"/>
      <w:szCs w:val="20"/>
    </w:rPr>
  </w:style>
  <w:style w:type="paragraph" w:customStyle="1" w:styleId="3F27F8D1B462414787DC458C4167494215">
    <w:name w:val="3F27F8D1B462414787DC458C4167494215"/>
    <w:rsid w:val="00C836EB"/>
    <w:pPr>
      <w:spacing w:after="0" w:line="480" w:lineRule="exact"/>
    </w:pPr>
    <w:rPr>
      <w:rFonts w:ascii="Times New Roman" w:eastAsia="Times New Roman" w:hAnsi="Times New Roman" w:cs="Times New Roman"/>
      <w:sz w:val="24"/>
      <w:szCs w:val="20"/>
    </w:rPr>
  </w:style>
  <w:style w:type="paragraph" w:customStyle="1" w:styleId="58A1B5DF427648AD9019B62ED297937347">
    <w:name w:val="58A1B5DF427648AD9019B62ED297937347"/>
    <w:rsid w:val="00C836EB"/>
    <w:pPr>
      <w:spacing w:after="0" w:line="480" w:lineRule="exact"/>
    </w:pPr>
    <w:rPr>
      <w:rFonts w:ascii="Times New Roman" w:eastAsia="Times New Roman" w:hAnsi="Times New Roman" w:cs="Times New Roman"/>
      <w:sz w:val="24"/>
      <w:szCs w:val="20"/>
    </w:rPr>
  </w:style>
  <w:style w:type="paragraph" w:customStyle="1" w:styleId="6AC77F134D6D409F869FFE2016F20A8347">
    <w:name w:val="6AC77F134D6D409F869FFE2016F20A8347"/>
    <w:rsid w:val="00C836EB"/>
    <w:pPr>
      <w:spacing w:after="0" w:line="240" w:lineRule="exact"/>
    </w:pPr>
    <w:rPr>
      <w:rFonts w:ascii="Times New Roman" w:eastAsia="Times New Roman" w:hAnsi="Times New Roman" w:cs="Times New Roman"/>
      <w:sz w:val="24"/>
      <w:szCs w:val="20"/>
    </w:rPr>
  </w:style>
  <w:style w:type="paragraph" w:customStyle="1" w:styleId="F36D0FEEB26D474A920B77607FD3C61547">
    <w:name w:val="F36D0FEEB26D474A920B77607FD3C61547"/>
    <w:rsid w:val="00C836EB"/>
    <w:pPr>
      <w:spacing w:after="0" w:line="480" w:lineRule="exact"/>
    </w:pPr>
    <w:rPr>
      <w:rFonts w:ascii="Times New Roman" w:eastAsia="Times New Roman" w:hAnsi="Times New Roman" w:cs="Times New Roman"/>
      <w:sz w:val="24"/>
      <w:szCs w:val="20"/>
    </w:rPr>
  </w:style>
  <w:style w:type="paragraph" w:customStyle="1" w:styleId="C7F83D823D5442C889AD5F9DD28CD31E47">
    <w:name w:val="C7F83D823D5442C889AD5F9DD28CD31E47"/>
    <w:rsid w:val="00C836EB"/>
    <w:pPr>
      <w:spacing w:after="0" w:line="480" w:lineRule="exact"/>
    </w:pPr>
    <w:rPr>
      <w:rFonts w:ascii="Times New Roman" w:eastAsia="Times New Roman" w:hAnsi="Times New Roman" w:cs="Times New Roman"/>
      <w:sz w:val="24"/>
      <w:szCs w:val="20"/>
    </w:rPr>
  </w:style>
  <w:style w:type="paragraph" w:customStyle="1" w:styleId="049756DD083947DEBC30995797E6029247">
    <w:name w:val="049756DD083947DEBC30995797E6029247"/>
    <w:rsid w:val="00C836EB"/>
    <w:pPr>
      <w:spacing w:after="0" w:line="480" w:lineRule="exact"/>
    </w:pPr>
    <w:rPr>
      <w:rFonts w:ascii="Times New Roman" w:eastAsia="Times New Roman" w:hAnsi="Times New Roman" w:cs="Times New Roman"/>
      <w:sz w:val="24"/>
      <w:szCs w:val="20"/>
    </w:rPr>
  </w:style>
  <w:style w:type="paragraph" w:customStyle="1" w:styleId="375A854E4AAC425DBE8C01D296B4213840">
    <w:name w:val="375A854E4AAC425DBE8C01D296B4213840"/>
    <w:rsid w:val="00C836EB"/>
    <w:pPr>
      <w:spacing w:after="0" w:line="480" w:lineRule="exact"/>
    </w:pPr>
    <w:rPr>
      <w:rFonts w:ascii="Times New Roman" w:eastAsia="Times New Roman" w:hAnsi="Times New Roman" w:cs="Times New Roman"/>
      <w:sz w:val="24"/>
      <w:szCs w:val="20"/>
    </w:rPr>
  </w:style>
  <w:style w:type="paragraph" w:customStyle="1" w:styleId="AE674F21C44D40C6999CAC926D70F91347">
    <w:name w:val="AE674F21C44D40C6999CAC926D70F91347"/>
    <w:rsid w:val="00C836EB"/>
    <w:pPr>
      <w:spacing w:after="0" w:line="480" w:lineRule="exact"/>
    </w:pPr>
    <w:rPr>
      <w:rFonts w:ascii="Times New Roman" w:eastAsia="Times New Roman" w:hAnsi="Times New Roman" w:cs="Times New Roman"/>
      <w:sz w:val="24"/>
      <w:szCs w:val="20"/>
    </w:rPr>
  </w:style>
  <w:style w:type="paragraph" w:customStyle="1" w:styleId="D8B5137FFBE047849D9BD7D25FA9262633">
    <w:name w:val="D8B5137FFBE047849D9BD7D25FA9262633"/>
    <w:rsid w:val="00C836EB"/>
    <w:pPr>
      <w:spacing w:after="0" w:line="480" w:lineRule="exact"/>
    </w:pPr>
    <w:rPr>
      <w:rFonts w:ascii="Times New Roman" w:eastAsia="Times New Roman" w:hAnsi="Times New Roman" w:cs="Times New Roman"/>
      <w:sz w:val="24"/>
      <w:szCs w:val="20"/>
    </w:rPr>
  </w:style>
  <w:style w:type="paragraph" w:customStyle="1" w:styleId="19E1322157B94BC28B011FFE2FA20C1E47">
    <w:name w:val="19E1322157B94BC28B011FFE2FA20C1E47"/>
    <w:rsid w:val="00C836EB"/>
    <w:pPr>
      <w:spacing w:after="0" w:line="480" w:lineRule="exact"/>
    </w:pPr>
    <w:rPr>
      <w:rFonts w:ascii="Times New Roman" w:eastAsia="Times New Roman" w:hAnsi="Times New Roman" w:cs="Times New Roman"/>
      <w:sz w:val="24"/>
      <w:szCs w:val="20"/>
    </w:rPr>
  </w:style>
  <w:style w:type="paragraph" w:customStyle="1" w:styleId="F2C03ADB746A459E80F8F3DC881E3BF228">
    <w:name w:val="F2C03ADB746A459E80F8F3DC881E3BF228"/>
    <w:rsid w:val="00C836EB"/>
    <w:pPr>
      <w:spacing w:after="0" w:line="480" w:lineRule="exact"/>
    </w:pPr>
    <w:rPr>
      <w:rFonts w:ascii="Times New Roman" w:eastAsia="Times New Roman" w:hAnsi="Times New Roman" w:cs="Times New Roman"/>
      <w:sz w:val="24"/>
      <w:szCs w:val="20"/>
    </w:rPr>
  </w:style>
  <w:style w:type="paragraph" w:customStyle="1" w:styleId="BC97686121B24B218D3590FD22DBAE989">
    <w:name w:val="BC97686121B24B218D3590FD22DBAE989"/>
    <w:rsid w:val="00C836EB"/>
    <w:pPr>
      <w:spacing w:after="0" w:line="480" w:lineRule="exact"/>
    </w:pPr>
    <w:rPr>
      <w:rFonts w:ascii="Times New Roman" w:eastAsia="Times New Roman" w:hAnsi="Times New Roman" w:cs="Times New Roman"/>
      <w:sz w:val="24"/>
      <w:szCs w:val="20"/>
    </w:rPr>
  </w:style>
  <w:style w:type="paragraph" w:customStyle="1" w:styleId="C70210A1A8A24C13A135FB017BE7E15018">
    <w:name w:val="C70210A1A8A24C13A135FB017BE7E15018"/>
    <w:rsid w:val="00C836EB"/>
    <w:pPr>
      <w:spacing w:after="0" w:line="480" w:lineRule="exact"/>
    </w:pPr>
    <w:rPr>
      <w:rFonts w:ascii="Times New Roman" w:eastAsia="Times New Roman" w:hAnsi="Times New Roman" w:cs="Times New Roman"/>
      <w:sz w:val="24"/>
      <w:szCs w:val="20"/>
    </w:rPr>
  </w:style>
  <w:style w:type="paragraph" w:customStyle="1" w:styleId="3F27F8D1B462414787DC458C4167494216">
    <w:name w:val="3F27F8D1B462414787DC458C4167494216"/>
    <w:rsid w:val="00C836EB"/>
    <w:pPr>
      <w:spacing w:after="0" w:line="480" w:lineRule="exact"/>
    </w:pPr>
    <w:rPr>
      <w:rFonts w:ascii="Times New Roman" w:eastAsia="Times New Roman" w:hAnsi="Times New Roman" w:cs="Times New Roman"/>
      <w:sz w:val="24"/>
      <w:szCs w:val="20"/>
    </w:rPr>
  </w:style>
  <w:style w:type="paragraph" w:customStyle="1" w:styleId="614A33E810A1442ABD5AF40852D867D6">
    <w:name w:val="614A33E810A1442ABD5AF40852D867D6"/>
    <w:rsid w:val="00FF70FC"/>
  </w:style>
  <w:style w:type="paragraph" w:customStyle="1" w:styleId="EDC97AE4DEEF43D4BF2B7B23AA33C478">
    <w:name w:val="EDC97AE4DEEF43D4BF2B7B23AA33C478"/>
    <w:rsid w:val="00FF70FC"/>
  </w:style>
  <w:style w:type="paragraph" w:customStyle="1" w:styleId="CD0CBD3012654B18BA603C78AF493E22">
    <w:name w:val="CD0CBD3012654B18BA603C78AF493E22"/>
    <w:rsid w:val="00FF70FC"/>
  </w:style>
  <w:style w:type="paragraph" w:customStyle="1" w:styleId="A28FCDE1EF2E42A4A2EEC1B4904433B1">
    <w:name w:val="A28FCDE1EF2E42A4A2EEC1B4904433B1"/>
    <w:rsid w:val="00FF70FC"/>
  </w:style>
  <w:style w:type="paragraph" w:customStyle="1" w:styleId="58A1B5DF427648AD9019B62ED297937348">
    <w:name w:val="58A1B5DF427648AD9019B62ED297937348"/>
    <w:rsid w:val="00FF70FC"/>
    <w:pPr>
      <w:spacing w:after="0" w:line="480" w:lineRule="exact"/>
    </w:pPr>
    <w:rPr>
      <w:rFonts w:ascii="Times New Roman" w:eastAsia="Times New Roman" w:hAnsi="Times New Roman" w:cs="Times New Roman"/>
      <w:sz w:val="24"/>
      <w:szCs w:val="20"/>
    </w:rPr>
  </w:style>
  <w:style w:type="paragraph" w:customStyle="1" w:styleId="6AC77F134D6D409F869FFE2016F20A8348">
    <w:name w:val="6AC77F134D6D409F869FFE2016F20A8348"/>
    <w:rsid w:val="00FF70FC"/>
    <w:pPr>
      <w:spacing w:after="0" w:line="240" w:lineRule="exact"/>
    </w:pPr>
    <w:rPr>
      <w:rFonts w:ascii="Times New Roman" w:eastAsia="Times New Roman" w:hAnsi="Times New Roman" w:cs="Times New Roman"/>
      <w:sz w:val="24"/>
      <w:szCs w:val="20"/>
    </w:rPr>
  </w:style>
  <w:style w:type="paragraph" w:customStyle="1" w:styleId="F36D0FEEB26D474A920B77607FD3C61548">
    <w:name w:val="F36D0FEEB26D474A920B77607FD3C61548"/>
    <w:rsid w:val="00FF70FC"/>
    <w:pPr>
      <w:spacing w:after="0" w:line="480" w:lineRule="exact"/>
    </w:pPr>
    <w:rPr>
      <w:rFonts w:ascii="Times New Roman" w:eastAsia="Times New Roman" w:hAnsi="Times New Roman" w:cs="Times New Roman"/>
      <w:sz w:val="24"/>
      <w:szCs w:val="20"/>
    </w:rPr>
  </w:style>
  <w:style w:type="paragraph" w:customStyle="1" w:styleId="C7F83D823D5442C889AD5F9DD28CD31E48">
    <w:name w:val="C7F83D823D5442C889AD5F9DD28CD31E48"/>
    <w:rsid w:val="00FF70FC"/>
    <w:pPr>
      <w:spacing w:after="0" w:line="480" w:lineRule="exact"/>
    </w:pPr>
    <w:rPr>
      <w:rFonts w:ascii="Times New Roman" w:eastAsia="Times New Roman" w:hAnsi="Times New Roman" w:cs="Times New Roman"/>
      <w:sz w:val="24"/>
      <w:szCs w:val="20"/>
    </w:rPr>
  </w:style>
  <w:style w:type="paragraph" w:customStyle="1" w:styleId="049756DD083947DEBC30995797E6029248">
    <w:name w:val="049756DD083947DEBC30995797E6029248"/>
    <w:rsid w:val="00FF70FC"/>
    <w:pPr>
      <w:spacing w:after="0" w:line="480" w:lineRule="exact"/>
    </w:pPr>
    <w:rPr>
      <w:rFonts w:ascii="Times New Roman" w:eastAsia="Times New Roman" w:hAnsi="Times New Roman" w:cs="Times New Roman"/>
      <w:sz w:val="24"/>
      <w:szCs w:val="20"/>
    </w:rPr>
  </w:style>
  <w:style w:type="paragraph" w:customStyle="1" w:styleId="375A854E4AAC425DBE8C01D296B4213841">
    <w:name w:val="375A854E4AAC425DBE8C01D296B4213841"/>
    <w:rsid w:val="00FF70FC"/>
    <w:pPr>
      <w:spacing w:after="0" w:line="480" w:lineRule="exact"/>
    </w:pPr>
    <w:rPr>
      <w:rFonts w:ascii="Times New Roman" w:eastAsia="Times New Roman" w:hAnsi="Times New Roman" w:cs="Times New Roman"/>
      <w:sz w:val="24"/>
      <w:szCs w:val="20"/>
    </w:rPr>
  </w:style>
  <w:style w:type="paragraph" w:customStyle="1" w:styleId="AE674F21C44D40C6999CAC926D70F91348">
    <w:name w:val="AE674F21C44D40C6999CAC926D70F91348"/>
    <w:rsid w:val="00FF70FC"/>
    <w:pPr>
      <w:spacing w:after="0" w:line="480" w:lineRule="exact"/>
    </w:pPr>
    <w:rPr>
      <w:rFonts w:ascii="Times New Roman" w:eastAsia="Times New Roman" w:hAnsi="Times New Roman" w:cs="Times New Roman"/>
      <w:sz w:val="24"/>
      <w:szCs w:val="20"/>
    </w:rPr>
  </w:style>
  <w:style w:type="paragraph" w:customStyle="1" w:styleId="D8B5137FFBE047849D9BD7D25FA9262634">
    <w:name w:val="D8B5137FFBE047849D9BD7D25FA9262634"/>
    <w:rsid w:val="00FF70FC"/>
    <w:pPr>
      <w:spacing w:after="0" w:line="480" w:lineRule="exact"/>
    </w:pPr>
    <w:rPr>
      <w:rFonts w:ascii="Times New Roman" w:eastAsia="Times New Roman" w:hAnsi="Times New Roman" w:cs="Times New Roman"/>
      <w:sz w:val="24"/>
      <w:szCs w:val="20"/>
    </w:rPr>
  </w:style>
  <w:style w:type="paragraph" w:customStyle="1" w:styleId="19E1322157B94BC28B011FFE2FA20C1E48">
    <w:name w:val="19E1322157B94BC28B011FFE2FA20C1E48"/>
    <w:rsid w:val="00FF70FC"/>
    <w:pPr>
      <w:spacing w:after="0" w:line="480" w:lineRule="exact"/>
    </w:pPr>
    <w:rPr>
      <w:rFonts w:ascii="Times New Roman" w:eastAsia="Times New Roman" w:hAnsi="Times New Roman" w:cs="Times New Roman"/>
      <w:sz w:val="24"/>
      <w:szCs w:val="20"/>
    </w:rPr>
  </w:style>
  <w:style w:type="paragraph" w:customStyle="1" w:styleId="F2C03ADB746A459E80F8F3DC881E3BF229">
    <w:name w:val="F2C03ADB746A459E80F8F3DC881E3BF229"/>
    <w:rsid w:val="00FF70FC"/>
    <w:pPr>
      <w:spacing w:after="0" w:line="480" w:lineRule="exact"/>
    </w:pPr>
    <w:rPr>
      <w:rFonts w:ascii="Times New Roman" w:eastAsia="Times New Roman" w:hAnsi="Times New Roman" w:cs="Times New Roman"/>
      <w:sz w:val="24"/>
      <w:szCs w:val="20"/>
    </w:rPr>
  </w:style>
  <w:style w:type="paragraph" w:customStyle="1" w:styleId="BC97686121B24B218D3590FD22DBAE9810">
    <w:name w:val="BC97686121B24B218D3590FD22DBAE9810"/>
    <w:rsid w:val="00FF70FC"/>
    <w:pPr>
      <w:spacing w:after="0" w:line="480" w:lineRule="exact"/>
    </w:pPr>
    <w:rPr>
      <w:rFonts w:ascii="Times New Roman" w:eastAsia="Times New Roman" w:hAnsi="Times New Roman" w:cs="Times New Roman"/>
      <w:sz w:val="24"/>
      <w:szCs w:val="20"/>
    </w:rPr>
  </w:style>
  <w:style w:type="paragraph" w:customStyle="1" w:styleId="C70210A1A8A24C13A135FB017BE7E15019">
    <w:name w:val="C70210A1A8A24C13A135FB017BE7E15019"/>
    <w:rsid w:val="00FF70FC"/>
    <w:pPr>
      <w:spacing w:after="0" w:line="480" w:lineRule="exact"/>
    </w:pPr>
    <w:rPr>
      <w:rFonts w:ascii="Times New Roman" w:eastAsia="Times New Roman" w:hAnsi="Times New Roman" w:cs="Times New Roman"/>
      <w:sz w:val="24"/>
      <w:szCs w:val="20"/>
    </w:rPr>
  </w:style>
  <w:style w:type="paragraph" w:customStyle="1" w:styleId="614A33E810A1442ABD5AF40852D867D61">
    <w:name w:val="614A33E810A1442ABD5AF40852D867D61"/>
    <w:rsid w:val="00FF70FC"/>
    <w:pPr>
      <w:spacing w:after="0" w:line="480" w:lineRule="exact"/>
    </w:pPr>
    <w:rPr>
      <w:rFonts w:ascii="Times New Roman" w:eastAsia="Times New Roman" w:hAnsi="Times New Roman" w:cs="Times New Roman"/>
      <w:sz w:val="24"/>
      <w:szCs w:val="20"/>
    </w:rPr>
  </w:style>
  <w:style w:type="paragraph" w:customStyle="1" w:styleId="EDC97AE4DEEF43D4BF2B7B23AA33C4781">
    <w:name w:val="EDC97AE4DEEF43D4BF2B7B23AA33C4781"/>
    <w:rsid w:val="00FF70FC"/>
    <w:pPr>
      <w:spacing w:after="0" w:line="480" w:lineRule="exact"/>
    </w:pPr>
    <w:rPr>
      <w:rFonts w:ascii="Times New Roman" w:eastAsia="Times New Roman" w:hAnsi="Times New Roman" w:cs="Times New Roman"/>
      <w:sz w:val="24"/>
      <w:szCs w:val="20"/>
    </w:rPr>
  </w:style>
  <w:style w:type="paragraph" w:customStyle="1" w:styleId="CD0CBD3012654B18BA603C78AF493E221">
    <w:name w:val="CD0CBD3012654B18BA603C78AF493E221"/>
    <w:rsid w:val="00FF70FC"/>
    <w:pPr>
      <w:spacing w:after="0" w:line="480" w:lineRule="exact"/>
    </w:pPr>
    <w:rPr>
      <w:rFonts w:ascii="Times New Roman" w:eastAsia="Times New Roman" w:hAnsi="Times New Roman" w:cs="Times New Roman"/>
      <w:sz w:val="24"/>
      <w:szCs w:val="20"/>
    </w:rPr>
  </w:style>
  <w:style w:type="paragraph" w:customStyle="1" w:styleId="A28FCDE1EF2E42A4A2EEC1B4904433B11">
    <w:name w:val="A28FCDE1EF2E42A4A2EEC1B4904433B11"/>
    <w:rsid w:val="00FF70FC"/>
    <w:pPr>
      <w:spacing w:after="0" w:line="480" w:lineRule="exact"/>
    </w:pPr>
    <w:rPr>
      <w:rFonts w:ascii="Times New Roman" w:eastAsia="Times New Roman" w:hAnsi="Times New Roman" w:cs="Times New Roman"/>
      <w:sz w:val="24"/>
      <w:szCs w:val="20"/>
    </w:rPr>
  </w:style>
  <w:style w:type="paragraph" w:customStyle="1" w:styleId="3F27F8D1B462414787DC458C4167494217">
    <w:name w:val="3F27F8D1B462414787DC458C4167494217"/>
    <w:rsid w:val="00FF70FC"/>
    <w:pPr>
      <w:spacing w:after="0" w:line="480" w:lineRule="exact"/>
    </w:pPr>
    <w:rPr>
      <w:rFonts w:ascii="Times New Roman" w:eastAsia="Times New Roman" w:hAnsi="Times New Roman" w:cs="Times New Roman"/>
      <w:sz w:val="24"/>
      <w:szCs w:val="20"/>
    </w:rPr>
  </w:style>
  <w:style w:type="paragraph" w:customStyle="1" w:styleId="58A1B5DF427648AD9019B62ED297937349">
    <w:name w:val="58A1B5DF427648AD9019B62ED297937349"/>
    <w:rsid w:val="00724CBE"/>
    <w:pPr>
      <w:spacing w:after="0" w:line="480" w:lineRule="exact"/>
    </w:pPr>
    <w:rPr>
      <w:rFonts w:ascii="Times New Roman" w:eastAsia="Times New Roman" w:hAnsi="Times New Roman" w:cs="Times New Roman"/>
      <w:sz w:val="24"/>
      <w:szCs w:val="20"/>
    </w:rPr>
  </w:style>
  <w:style w:type="paragraph" w:customStyle="1" w:styleId="6AC77F134D6D409F869FFE2016F20A8349">
    <w:name w:val="6AC77F134D6D409F869FFE2016F20A8349"/>
    <w:rsid w:val="00724CBE"/>
    <w:pPr>
      <w:spacing w:after="0" w:line="240" w:lineRule="exact"/>
    </w:pPr>
    <w:rPr>
      <w:rFonts w:ascii="Times New Roman" w:eastAsia="Times New Roman" w:hAnsi="Times New Roman" w:cs="Times New Roman"/>
      <w:sz w:val="24"/>
      <w:szCs w:val="20"/>
    </w:rPr>
  </w:style>
  <w:style w:type="paragraph" w:customStyle="1" w:styleId="F36D0FEEB26D474A920B77607FD3C61549">
    <w:name w:val="F36D0FEEB26D474A920B77607FD3C61549"/>
    <w:rsid w:val="00724CBE"/>
    <w:pPr>
      <w:spacing w:after="0" w:line="480" w:lineRule="exact"/>
    </w:pPr>
    <w:rPr>
      <w:rFonts w:ascii="Times New Roman" w:eastAsia="Times New Roman" w:hAnsi="Times New Roman" w:cs="Times New Roman"/>
      <w:sz w:val="24"/>
      <w:szCs w:val="20"/>
    </w:rPr>
  </w:style>
  <w:style w:type="paragraph" w:customStyle="1" w:styleId="C7F83D823D5442C889AD5F9DD28CD31E49">
    <w:name w:val="C7F83D823D5442C889AD5F9DD28CD31E49"/>
    <w:rsid w:val="00724CBE"/>
    <w:pPr>
      <w:spacing w:after="0" w:line="480" w:lineRule="exact"/>
    </w:pPr>
    <w:rPr>
      <w:rFonts w:ascii="Times New Roman" w:eastAsia="Times New Roman" w:hAnsi="Times New Roman" w:cs="Times New Roman"/>
      <w:sz w:val="24"/>
      <w:szCs w:val="20"/>
    </w:rPr>
  </w:style>
  <w:style w:type="paragraph" w:customStyle="1" w:styleId="049756DD083947DEBC30995797E6029249">
    <w:name w:val="049756DD083947DEBC30995797E6029249"/>
    <w:rsid w:val="00724CBE"/>
    <w:pPr>
      <w:spacing w:after="0" w:line="480" w:lineRule="exact"/>
    </w:pPr>
    <w:rPr>
      <w:rFonts w:ascii="Times New Roman" w:eastAsia="Times New Roman" w:hAnsi="Times New Roman" w:cs="Times New Roman"/>
      <w:sz w:val="24"/>
      <w:szCs w:val="20"/>
    </w:rPr>
  </w:style>
  <w:style w:type="paragraph" w:customStyle="1" w:styleId="375A854E4AAC425DBE8C01D296B4213842">
    <w:name w:val="375A854E4AAC425DBE8C01D296B4213842"/>
    <w:rsid w:val="00724CBE"/>
    <w:pPr>
      <w:spacing w:after="0" w:line="480" w:lineRule="exact"/>
    </w:pPr>
    <w:rPr>
      <w:rFonts w:ascii="Times New Roman" w:eastAsia="Times New Roman" w:hAnsi="Times New Roman" w:cs="Times New Roman"/>
      <w:sz w:val="24"/>
      <w:szCs w:val="20"/>
    </w:rPr>
  </w:style>
  <w:style w:type="paragraph" w:customStyle="1" w:styleId="AE674F21C44D40C6999CAC926D70F91349">
    <w:name w:val="AE674F21C44D40C6999CAC926D70F91349"/>
    <w:rsid w:val="00724CBE"/>
    <w:pPr>
      <w:spacing w:after="0" w:line="480" w:lineRule="exact"/>
    </w:pPr>
    <w:rPr>
      <w:rFonts w:ascii="Times New Roman" w:eastAsia="Times New Roman" w:hAnsi="Times New Roman" w:cs="Times New Roman"/>
      <w:sz w:val="24"/>
      <w:szCs w:val="20"/>
    </w:rPr>
  </w:style>
  <w:style w:type="paragraph" w:customStyle="1" w:styleId="1C955241EEB94CD5A512FB92A06A6CAF">
    <w:name w:val="1C955241EEB94CD5A512FB92A06A6CAF"/>
    <w:rsid w:val="00724CBE"/>
    <w:pPr>
      <w:spacing w:after="0" w:line="480" w:lineRule="exact"/>
    </w:pPr>
    <w:rPr>
      <w:rFonts w:ascii="Times New Roman" w:eastAsia="Times New Roman" w:hAnsi="Times New Roman" w:cs="Times New Roman"/>
      <w:sz w:val="24"/>
      <w:szCs w:val="20"/>
    </w:rPr>
  </w:style>
  <w:style w:type="paragraph" w:customStyle="1" w:styleId="19E1322157B94BC28B011FFE2FA20C1E49">
    <w:name w:val="19E1322157B94BC28B011FFE2FA20C1E49"/>
    <w:rsid w:val="00724CBE"/>
    <w:pPr>
      <w:spacing w:after="0" w:line="480" w:lineRule="exact"/>
    </w:pPr>
    <w:rPr>
      <w:rFonts w:ascii="Times New Roman" w:eastAsia="Times New Roman" w:hAnsi="Times New Roman" w:cs="Times New Roman"/>
      <w:sz w:val="24"/>
      <w:szCs w:val="20"/>
    </w:rPr>
  </w:style>
  <w:style w:type="paragraph" w:customStyle="1" w:styleId="F2C03ADB746A459E80F8F3DC881E3BF230">
    <w:name w:val="F2C03ADB746A459E80F8F3DC881E3BF230"/>
    <w:rsid w:val="00724CBE"/>
    <w:pPr>
      <w:spacing w:after="0" w:line="480" w:lineRule="exact"/>
    </w:pPr>
    <w:rPr>
      <w:rFonts w:ascii="Times New Roman" w:eastAsia="Times New Roman" w:hAnsi="Times New Roman" w:cs="Times New Roman"/>
      <w:sz w:val="24"/>
      <w:szCs w:val="20"/>
    </w:rPr>
  </w:style>
  <w:style w:type="paragraph" w:customStyle="1" w:styleId="BC97686121B24B218D3590FD22DBAE9811">
    <w:name w:val="BC97686121B24B218D3590FD22DBAE9811"/>
    <w:rsid w:val="00724CBE"/>
    <w:pPr>
      <w:spacing w:after="0" w:line="480" w:lineRule="exact"/>
    </w:pPr>
    <w:rPr>
      <w:rFonts w:ascii="Times New Roman" w:eastAsia="Times New Roman" w:hAnsi="Times New Roman" w:cs="Times New Roman"/>
      <w:sz w:val="24"/>
      <w:szCs w:val="20"/>
    </w:rPr>
  </w:style>
  <w:style w:type="paragraph" w:customStyle="1" w:styleId="C70210A1A8A24C13A135FB017BE7E15020">
    <w:name w:val="C70210A1A8A24C13A135FB017BE7E15020"/>
    <w:rsid w:val="00724CBE"/>
    <w:pPr>
      <w:spacing w:after="0" w:line="480" w:lineRule="exact"/>
    </w:pPr>
    <w:rPr>
      <w:rFonts w:ascii="Times New Roman" w:eastAsia="Times New Roman" w:hAnsi="Times New Roman" w:cs="Times New Roman"/>
      <w:sz w:val="24"/>
      <w:szCs w:val="20"/>
    </w:rPr>
  </w:style>
  <w:style w:type="paragraph" w:customStyle="1" w:styleId="614A33E810A1442ABD5AF40852D867D62">
    <w:name w:val="614A33E810A1442ABD5AF40852D867D62"/>
    <w:rsid w:val="00724CBE"/>
    <w:pPr>
      <w:spacing w:after="0" w:line="480" w:lineRule="exact"/>
    </w:pPr>
    <w:rPr>
      <w:rFonts w:ascii="Times New Roman" w:eastAsia="Times New Roman" w:hAnsi="Times New Roman" w:cs="Times New Roman"/>
      <w:sz w:val="24"/>
      <w:szCs w:val="20"/>
    </w:rPr>
  </w:style>
  <w:style w:type="paragraph" w:customStyle="1" w:styleId="EDC97AE4DEEF43D4BF2B7B23AA33C4782">
    <w:name w:val="EDC97AE4DEEF43D4BF2B7B23AA33C4782"/>
    <w:rsid w:val="00724CBE"/>
    <w:pPr>
      <w:spacing w:after="0" w:line="480" w:lineRule="exact"/>
    </w:pPr>
    <w:rPr>
      <w:rFonts w:ascii="Times New Roman" w:eastAsia="Times New Roman" w:hAnsi="Times New Roman" w:cs="Times New Roman"/>
      <w:sz w:val="24"/>
      <w:szCs w:val="20"/>
    </w:rPr>
  </w:style>
  <w:style w:type="paragraph" w:customStyle="1" w:styleId="CD0CBD3012654B18BA603C78AF493E222">
    <w:name w:val="CD0CBD3012654B18BA603C78AF493E222"/>
    <w:rsid w:val="00724CBE"/>
    <w:pPr>
      <w:spacing w:after="0" w:line="480" w:lineRule="exact"/>
    </w:pPr>
    <w:rPr>
      <w:rFonts w:ascii="Times New Roman" w:eastAsia="Times New Roman" w:hAnsi="Times New Roman" w:cs="Times New Roman"/>
      <w:sz w:val="24"/>
      <w:szCs w:val="20"/>
    </w:rPr>
  </w:style>
  <w:style w:type="paragraph" w:customStyle="1" w:styleId="A28FCDE1EF2E42A4A2EEC1B4904433B12">
    <w:name w:val="A28FCDE1EF2E42A4A2EEC1B4904433B12"/>
    <w:rsid w:val="00724CBE"/>
    <w:pPr>
      <w:spacing w:after="0" w:line="480" w:lineRule="exact"/>
    </w:pPr>
    <w:rPr>
      <w:rFonts w:ascii="Times New Roman" w:eastAsia="Times New Roman" w:hAnsi="Times New Roman" w:cs="Times New Roman"/>
      <w:sz w:val="24"/>
      <w:szCs w:val="20"/>
    </w:rPr>
  </w:style>
  <w:style w:type="paragraph" w:customStyle="1" w:styleId="3F27F8D1B462414787DC458C4167494218">
    <w:name w:val="3F27F8D1B462414787DC458C4167494218"/>
    <w:rsid w:val="00724CBE"/>
    <w:pPr>
      <w:spacing w:after="0" w:line="480" w:lineRule="exact"/>
    </w:pPr>
    <w:rPr>
      <w:rFonts w:ascii="Times New Roman" w:eastAsia="Times New Roman" w:hAnsi="Times New Roman" w:cs="Times New Roman"/>
      <w:sz w:val="24"/>
      <w:szCs w:val="20"/>
    </w:rPr>
  </w:style>
  <w:style w:type="paragraph" w:customStyle="1" w:styleId="58A1B5DF427648AD9019B62ED297937350">
    <w:name w:val="58A1B5DF427648AD9019B62ED297937350"/>
    <w:rsid w:val="00724CBE"/>
    <w:pPr>
      <w:spacing w:after="0" w:line="480" w:lineRule="exact"/>
    </w:pPr>
    <w:rPr>
      <w:rFonts w:ascii="Times New Roman" w:eastAsia="Times New Roman" w:hAnsi="Times New Roman" w:cs="Times New Roman"/>
      <w:sz w:val="24"/>
      <w:szCs w:val="20"/>
    </w:rPr>
  </w:style>
  <w:style w:type="paragraph" w:customStyle="1" w:styleId="6AC77F134D6D409F869FFE2016F20A8350">
    <w:name w:val="6AC77F134D6D409F869FFE2016F20A8350"/>
    <w:rsid w:val="00724CBE"/>
    <w:pPr>
      <w:spacing w:after="0" w:line="240" w:lineRule="exact"/>
    </w:pPr>
    <w:rPr>
      <w:rFonts w:ascii="Times New Roman" w:eastAsia="Times New Roman" w:hAnsi="Times New Roman" w:cs="Times New Roman"/>
      <w:sz w:val="24"/>
      <w:szCs w:val="20"/>
    </w:rPr>
  </w:style>
  <w:style w:type="paragraph" w:customStyle="1" w:styleId="F36D0FEEB26D474A920B77607FD3C61550">
    <w:name w:val="F36D0FEEB26D474A920B77607FD3C61550"/>
    <w:rsid w:val="00724CBE"/>
    <w:pPr>
      <w:spacing w:after="0" w:line="480" w:lineRule="exact"/>
    </w:pPr>
    <w:rPr>
      <w:rFonts w:ascii="Times New Roman" w:eastAsia="Times New Roman" w:hAnsi="Times New Roman" w:cs="Times New Roman"/>
      <w:sz w:val="24"/>
      <w:szCs w:val="20"/>
    </w:rPr>
  </w:style>
  <w:style w:type="paragraph" w:customStyle="1" w:styleId="C7F83D823D5442C889AD5F9DD28CD31E50">
    <w:name w:val="C7F83D823D5442C889AD5F9DD28CD31E50"/>
    <w:rsid w:val="00724CBE"/>
    <w:pPr>
      <w:spacing w:after="0" w:line="480" w:lineRule="exact"/>
    </w:pPr>
    <w:rPr>
      <w:rFonts w:ascii="Times New Roman" w:eastAsia="Times New Roman" w:hAnsi="Times New Roman" w:cs="Times New Roman"/>
      <w:sz w:val="24"/>
      <w:szCs w:val="20"/>
    </w:rPr>
  </w:style>
  <w:style w:type="paragraph" w:customStyle="1" w:styleId="049756DD083947DEBC30995797E6029250">
    <w:name w:val="049756DD083947DEBC30995797E6029250"/>
    <w:rsid w:val="00724CBE"/>
    <w:pPr>
      <w:spacing w:after="0" w:line="480" w:lineRule="exact"/>
    </w:pPr>
    <w:rPr>
      <w:rFonts w:ascii="Times New Roman" w:eastAsia="Times New Roman" w:hAnsi="Times New Roman" w:cs="Times New Roman"/>
      <w:sz w:val="24"/>
      <w:szCs w:val="20"/>
    </w:rPr>
  </w:style>
  <w:style w:type="paragraph" w:customStyle="1" w:styleId="375A854E4AAC425DBE8C01D296B4213843">
    <w:name w:val="375A854E4AAC425DBE8C01D296B4213843"/>
    <w:rsid w:val="00724CBE"/>
    <w:pPr>
      <w:spacing w:after="0" w:line="480" w:lineRule="exact"/>
    </w:pPr>
    <w:rPr>
      <w:rFonts w:ascii="Times New Roman" w:eastAsia="Times New Roman" w:hAnsi="Times New Roman" w:cs="Times New Roman"/>
      <w:sz w:val="24"/>
      <w:szCs w:val="20"/>
    </w:rPr>
  </w:style>
  <w:style w:type="paragraph" w:customStyle="1" w:styleId="AE674F21C44D40C6999CAC926D70F91350">
    <w:name w:val="AE674F21C44D40C6999CAC926D70F91350"/>
    <w:rsid w:val="00724CBE"/>
    <w:pPr>
      <w:spacing w:after="0" w:line="480" w:lineRule="exact"/>
    </w:pPr>
    <w:rPr>
      <w:rFonts w:ascii="Times New Roman" w:eastAsia="Times New Roman" w:hAnsi="Times New Roman" w:cs="Times New Roman"/>
      <w:sz w:val="24"/>
      <w:szCs w:val="20"/>
    </w:rPr>
  </w:style>
  <w:style w:type="paragraph" w:customStyle="1" w:styleId="1C955241EEB94CD5A512FB92A06A6CAF1">
    <w:name w:val="1C955241EEB94CD5A512FB92A06A6CAF1"/>
    <w:rsid w:val="00724CBE"/>
    <w:pPr>
      <w:spacing w:after="0" w:line="480" w:lineRule="exact"/>
    </w:pPr>
    <w:rPr>
      <w:rFonts w:ascii="Times New Roman" w:eastAsia="Times New Roman" w:hAnsi="Times New Roman" w:cs="Times New Roman"/>
      <w:sz w:val="24"/>
      <w:szCs w:val="20"/>
    </w:rPr>
  </w:style>
  <w:style w:type="paragraph" w:customStyle="1" w:styleId="19E1322157B94BC28B011FFE2FA20C1E50">
    <w:name w:val="19E1322157B94BC28B011FFE2FA20C1E50"/>
    <w:rsid w:val="00724CBE"/>
    <w:pPr>
      <w:spacing w:after="0" w:line="480" w:lineRule="exact"/>
    </w:pPr>
    <w:rPr>
      <w:rFonts w:ascii="Times New Roman" w:eastAsia="Times New Roman" w:hAnsi="Times New Roman" w:cs="Times New Roman"/>
      <w:sz w:val="24"/>
      <w:szCs w:val="20"/>
    </w:rPr>
  </w:style>
  <w:style w:type="paragraph" w:customStyle="1" w:styleId="2299C584EFF540F4A9075395268C65E2">
    <w:name w:val="2299C584EFF540F4A9075395268C65E2"/>
    <w:rsid w:val="00724CBE"/>
    <w:pPr>
      <w:spacing w:after="0" w:line="480" w:lineRule="exact"/>
    </w:pPr>
    <w:rPr>
      <w:rFonts w:ascii="Times New Roman" w:eastAsia="Times New Roman" w:hAnsi="Times New Roman" w:cs="Times New Roman"/>
      <w:sz w:val="24"/>
      <w:szCs w:val="20"/>
    </w:rPr>
  </w:style>
  <w:style w:type="paragraph" w:customStyle="1" w:styleId="BC97686121B24B218D3590FD22DBAE9812">
    <w:name w:val="BC97686121B24B218D3590FD22DBAE9812"/>
    <w:rsid w:val="00724CBE"/>
    <w:pPr>
      <w:spacing w:after="0" w:line="480" w:lineRule="exact"/>
    </w:pPr>
    <w:rPr>
      <w:rFonts w:ascii="Times New Roman" w:eastAsia="Times New Roman" w:hAnsi="Times New Roman" w:cs="Times New Roman"/>
      <w:sz w:val="24"/>
      <w:szCs w:val="20"/>
    </w:rPr>
  </w:style>
  <w:style w:type="paragraph" w:customStyle="1" w:styleId="C70210A1A8A24C13A135FB017BE7E15021">
    <w:name w:val="C70210A1A8A24C13A135FB017BE7E15021"/>
    <w:rsid w:val="00724CBE"/>
    <w:pPr>
      <w:spacing w:after="0" w:line="480" w:lineRule="exact"/>
    </w:pPr>
    <w:rPr>
      <w:rFonts w:ascii="Times New Roman" w:eastAsia="Times New Roman" w:hAnsi="Times New Roman" w:cs="Times New Roman"/>
      <w:sz w:val="24"/>
      <w:szCs w:val="20"/>
    </w:rPr>
  </w:style>
  <w:style w:type="paragraph" w:customStyle="1" w:styleId="614A33E810A1442ABD5AF40852D867D63">
    <w:name w:val="614A33E810A1442ABD5AF40852D867D63"/>
    <w:rsid w:val="00724CBE"/>
    <w:pPr>
      <w:spacing w:after="0" w:line="480" w:lineRule="exact"/>
    </w:pPr>
    <w:rPr>
      <w:rFonts w:ascii="Times New Roman" w:eastAsia="Times New Roman" w:hAnsi="Times New Roman" w:cs="Times New Roman"/>
      <w:sz w:val="24"/>
      <w:szCs w:val="20"/>
    </w:rPr>
  </w:style>
  <w:style w:type="paragraph" w:customStyle="1" w:styleId="EDC97AE4DEEF43D4BF2B7B23AA33C4783">
    <w:name w:val="EDC97AE4DEEF43D4BF2B7B23AA33C4783"/>
    <w:rsid w:val="00724CBE"/>
    <w:pPr>
      <w:spacing w:after="0" w:line="480" w:lineRule="exact"/>
    </w:pPr>
    <w:rPr>
      <w:rFonts w:ascii="Times New Roman" w:eastAsia="Times New Roman" w:hAnsi="Times New Roman" w:cs="Times New Roman"/>
      <w:sz w:val="24"/>
      <w:szCs w:val="20"/>
    </w:rPr>
  </w:style>
  <w:style w:type="paragraph" w:customStyle="1" w:styleId="CD0CBD3012654B18BA603C78AF493E223">
    <w:name w:val="CD0CBD3012654B18BA603C78AF493E223"/>
    <w:rsid w:val="00724CBE"/>
    <w:pPr>
      <w:spacing w:after="0" w:line="480" w:lineRule="exact"/>
    </w:pPr>
    <w:rPr>
      <w:rFonts w:ascii="Times New Roman" w:eastAsia="Times New Roman" w:hAnsi="Times New Roman" w:cs="Times New Roman"/>
      <w:sz w:val="24"/>
      <w:szCs w:val="20"/>
    </w:rPr>
  </w:style>
  <w:style w:type="paragraph" w:customStyle="1" w:styleId="A28FCDE1EF2E42A4A2EEC1B4904433B13">
    <w:name w:val="A28FCDE1EF2E42A4A2EEC1B4904433B13"/>
    <w:rsid w:val="00724CBE"/>
    <w:pPr>
      <w:spacing w:after="0" w:line="480" w:lineRule="exact"/>
    </w:pPr>
    <w:rPr>
      <w:rFonts w:ascii="Times New Roman" w:eastAsia="Times New Roman" w:hAnsi="Times New Roman" w:cs="Times New Roman"/>
      <w:sz w:val="24"/>
      <w:szCs w:val="20"/>
    </w:rPr>
  </w:style>
  <w:style w:type="paragraph" w:customStyle="1" w:styleId="3F27F8D1B462414787DC458C4167494219">
    <w:name w:val="3F27F8D1B462414787DC458C4167494219"/>
    <w:rsid w:val="00724CBE"/>
    <w:pPr>
      <w:spacing w:after="0" w:line="480" w:lineRule="exact"/>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E44F9-50B0-4AA9-9747-B2F9BF5E3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746</Words>
  <Characters>3779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2018-08-15T23:01:00Z</dcterms:created>
  <dcterms:modified xsi:type="dcterms:W3CDTF">2018-08-15T23:01:00Z</dcterms:modified>
</cp:coreProperties>
</file>